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60E5" w:rsidRPr="00371C1F" w:rsidRDefault="000E60E5" w:rsidP="000E60E5">
      <w:pPr>
        <w:jc w:val="right"/>
        <w:rPr>
          <w:rFonts w:ascii="Arial" w:hAnsi="Arial" w:cs="Arial"/>
          <w:b/>
          <w:i/>
          <w:color w:val="FF0000"/>
        </w:rPr>
      </w:pPr>
    </w:p>
    <w:p w:rsidR="000E60E5" w:rsidRPr="00371C1F" w:rsidRDefault="000E60E5" w:rsidP="000E60E5">
      <w:pPr>
        <w:jc w:val="center"/>
        <w:rPr>
          <w:rFonts w:ascii="Arial" w:hAnsi="Arial" w:cs="Arial"/>
          <w:b/>
          <w:i/>
          <w:color w:val="FF0000"/>
          <w:lang w:val="ru-RU"/>
        </w:rPr>
      </w:pPr>
      <w:r w:rsidRPr="00371C1F">
        <w:rPr>
          <w:rFonts w:ascii="Arial" w:hAnsi="Arial" w:cs="Arial"/>
          <w:b/>
          <w:lang w:val="ru-RU"/>
        </w:rPr>
        <w:t>АДМИНИСТРАЦИЯ</w:t>
      </w:r>
    </w:p>
    <w:p w:rsidR="000E60E5" w:rsidRPr="00371C1F" w:rsidRDefault="000E60E5" w:rsidP="000E60E5">
      <w:pPr>
        <w:jc w:val="center"/>
        <w:rPr>
          <w:rFonts w:ascii="Arial" w:hAnsi="Arial" w:cs="Arial"/>
          <w:b/>
          <w:lang w:val="ru-RU"/>
        </w:rPr>
      </w:pPr>
      <w:r w:rsidRPr="00371C1F">
        <w:rPr>
          <w:rFonts w:ascii="Arial" w:hAnsi="Arial" w:cs="Arial"/>
          <w:b/>
          <w:lang w:val="ru-RU"/>
        </w:rPr>
        <w:t>ВЕРХНЕСОЛОНОВСКОГО СЕЛЬСКОГО ПОСЕЛЕНИЯ</w:t>
      </w:r>
    </w:p>
    <w:p w:rsidR="000E60E5" w:rsidRPr="00371C1F" w:rsidRDefault="000E60E5" w:rsidP="000E60E5">
      <w:pPr>
        <w:jc w:val="center"/>
        <w:rPr>
          <w:rFonts w:ascii="Arial" w:hAnsi="Arial" w:cs="Arial"/>
          <w:b/>
          <w:lang w:val="ru-RU"/>
        </w:rPr>
      </w:pPr>
      <w:r w:rsidRPr="00371C1F">
        <w:rPr>
          <w:rFonts w:ascii="Arial" w:hAnsi="Arial" w:cs="Arial"/>
          <w:b/>
          <w:lang w:val="ru-RU"/>
        </w:rPr>
        <w:t xml:space="preserve">СУРОВИКИНСКОГО МУНИЦИПАЛЬНОГО РАЙОНА </w:t>
      </w:r>
    </w:p>
    <w:p w:rsidR="000E60E5" w:rsidRPr="00371C1F" w:rsidRDefault="000E60E5" w:rsidP="000E60E5">
      <w:pPr>
        <w:jc w:val="center"/>
        <w:rPr>
          <w:rFonts w:ascii="Arial" w:hAnsi="Arial" w:cs="Arial"/>
          <w:b/>
          <w:lang w:val="ru-RU"/>
        </w:rPr>
      </w:pPr>
      <w:r w:rsidRPr="00371C1F">
        <w:rPr>
          <w:rFonts w:ascii="Arial" w:hAnsi="Arial" w:cs="Arial"/>
          <w:b/>
          <w:lang w:val="ru-RU"/>
        </w:rPr>
        <w:t>ВОЛГОГРАДСКОЙ   ОБЛАСТИ</w:t>
      </w:r>
    </w:p>
    <w:p w:rsidR="000E60E5" w:rsidRPr="00371C1F" w:rsidRDefault="000E60E5" w:rsidP="000E60E5">
      <w:pPr>
        <w:jc w:val="center"/>
        <w:rPr>
          <w:rFonts w:ascii="Arial" w:hAnsi="Arial" w:cs="Arial"/>
          <w:b/>
          <w:lang w:val="ru-RU"/>
        </w:rPr>
      </w:pPr>
      <w:r w:rsidRPr="00371C1F">
        <w:rPr>
          <w:rFonts w:ascii="Arial" w:hAnsi="Arial" w:cs="Arial"/>
          <w:b/>
          <w:lang w:val="ru-RU"/>
        </w:rPr>
        <w:t>_______________________________________________________</w:t>
      </w:r>
    </w:p>
    <w:p w:rsidR="000E60E5" w:rsidRPr="00371C1F" w:rsidRDefault="000E60E5" w:rsidP="000E60E5">
      <w:pPr>
        <w:jc w:val="center"/>
        <w:rPr>
          <w:rFonts w:ascii="Arial" w:hAnsi="Arial" w:cs="Arial"/>
          <w:b/>
          <w:lang w:val="ru-RU"/>
        </w:rPr>
      </w:pPr>
    </w:p>
    <w:p w:rsidR="000E60E5" w:rsidRPr="00371C1F" w:rsidRDefault="000E60E5" w:rsidP="000E60E5">
      <w:pPr>
        <w:jc w:val="center"/>
        <w:rPr>
          <w:rFonts w:ascii="Arial" w:hAnsi="Arial" w:cs="Arial"/>
          <w:b/>
          <w:u w:val="single"/>
          <w:lang w:val="ru-RU"/>
        </w:rPr>
      </w:pPr>
      <w:r w:rsidRPr="00371C1F">
        <w:rPr>
          <w:rFonts w:ascii="Arial" w:hAnsi="Arial" w:cs="Arial"/>
          <w:b/>
          <w:lang w:val="ru-RU"/>
        </w:rPr>
        <w:t xml:space="preserve">ПОСТАНОВЛЕНИЕ     </w:t>
      </w:r>
    </w:p>
    <w:p w:rsidR="000E60E5" w:rsidRPr="00371C1F" w:rsidRDefault="000E60E5" w:rsidP="000E60E5">
      <w:pPr>
        <w:jc w:val="center"/>
        <w:rPr>
          <w:rFonts w:ascii="Arial" w:hAnsi="Arial" w:cs="Arial"/>
          <w:lang w:val="ru-RU"/>
        </w:rPr>
      </w:pPr>
    </w:p>
    <w:p w:rsidR="000E60E5" w:rsidRPr="00371C1F" w:rsidRDefault="000E60E5" w:rsidP="000E60E5">
      <w:pPr>
        <w:rPr>
          <w:rFonts w:ascii="Arial" w:hAnsi="Arial" w:cs="Arial"/>
          <w:spacing w:val="7"/>
          <w:lang w:val="ru-RU"/>
        </w:rPr>
      </w:pPr>
      <w:r w:rsidRPr="00371C1F">
        <w:rPr>
          <w:rFonts w:ascii="Arial" w:hAnsi="Arial" w:cs="Arial"/>
          <w:lang w:val="ru-RU"/>
        </w:rPr>
        <w:t xml:space="preserve">    от  29.04. 2020г.</w:t>
      </w:r>
      <w:r w:rsidRPr="00371C1F">
        <w:rPr>
          <w:rFonts w:ascii="Arial" w:hAnsi="Arial" w:cs="Arial"/>
          <w:spacing w:val="7"/>
          <w:lang w:val="ru-RU"/>
        </w:rPr>
        <w:t xml:space="preserve">                                   </w:t>
      </w:r>
      <w:r w:rsidRPr="00371C1F">
        <w:rPr>
          <w:rFonts w:ascii="Arial" w:hAnsi="Arial" w:cs="Arial"/>
          <w:lang w:val="ru-RU"/>
        </w:rPr>
        <w:t>№</w:t>
      </w:r>
      <w:r w:rsidRPr="00371C1F">
        <w:rPr>
          <w:rFonts w:ascii="Arial" w:hAnsi="Arial" w:cs="Arial"/>
          <w:spacing w:val="7"/>
          <w:lang w:val="ru-RU"/>
        </w:rPr>
        <w:t xml:space="preserve">  27-П</w:t>
      </w:r>
    </w:p>
    <w:p w:rsidR="000E60E5" w:rsidRPr="00371C1F" w:rsidRDefault="000E60E5" w:rsidP="000E60E5">
      <w:pPr>
        <w:rPr>
          <w:rFonts w:ascii="Arial" w:hAnsi="Arial" w:cs="Arial"/>
          <w:spacing w:val="7"/>
          <w:lang w:val="ru-RU"/>
        </w:rPr>
      </w:pPr>
    </w:p>
    <w:p w:rsidR="00972C14" w:rsidRPr="00371C1F" w:rsidRDefault="00C55ED3" w:rsidP="00C55ED3">
      <w:pPr>
        <w:jc w:val="center"/>
        <w:rPr>
          <w:rFonts w:ascii="Arial" w:hAnsi="Arial" w:cs="Arial"/>
          <w:b/>
          <w:bCs/>
          <w:lang w:val="ru-RU"/>
        </w:rPr>
      </w:pPr>
      <w:r w:rsidRPr="00371C1F">
        <w:rPr>
          <w:rFonts w:ascii="Arial" w:hAnsi="Arial" w:cs="Arial"/>
          <w:b/>
          <w:bCs/>
          <w:lang w:val="ru-RU"/>
        </w:rPr>
        <w:t xml:space="preserve">О проведении мероприятий по уничтожению </w:t>
      </w:r>
      <w:proofErr w:type="gramStart"/>
      <w:r w:rsidRPr="00371C1F">
        <w:rPr>
          <w:rFonts w:ascii="Arial" w:hAnsi="Arial" w:cs="Arial"/>
          <w:b/>
          <w:bCs/>
          <w:lang w:val="ru-RU"/>
        </w:rPr>
        <w:t>карантинной</w:t>
      </w:r>
      <w:proofErr w:type="gramEnd"/>
      <w:r w:rsidRPr="00371C1F">
        <w:rPr>
          <w:rFonts w:ascii="Arial" w:hAnsi="Arial" w:cs="Arial"/>
          <w:b/>
          <w:bCs/>
          <w:lang w:val="ru-RU"/>
        </w:rPr>
        <w:t xml:space="preserve">, </w:t>
      </w:r>
    </w:p>
    <w:p w:rsidR="00972C14" w:rsidRPr="00371C1F" w:rsidRDefault="00C55ED3" w:rsidP="00C55ED3">
      <w:pPr>
        <w:jc w:val="center"/>
        <w:rPr>
          <w:rFonts w:ascii="Arial" w:hAnsi="Arial" w:cs="Arial"/>
          <w:b/>
          <w:bCs/>
          <w:lang w:val="ru-RU"/>
        </w:rPr>
      </w:pPr>
      <w:r w:rsidRPr="00371C1F">
        <w:rPr>
          <w:rFonts w:ascii="Arial" w:hAnsi="Arial" w:cs="Arial"/>
          <w:b/>
          <w:bCs/>
          <w:lang w:val="ru-RU"/>
        </w:rPr>
        <w:t xml:space="preserve">сорной растительности, очагов произрастания дикорастущих наркотикосодержащих растений на территории </w:t>
      </w:r>
    </w:p>
    <w:p w:rsidR="00C55ED3" w:rsidRPr="00371C1F" w:rsidRDefault="000E60E5" w:rsidP="00C55ED3">
      <w:pPr>
        <w:jc w:val="center"/>
        <w:rPr>
          <w:rFonts w:ascii="Arial" w:hAnsi="Arial" w:cs="Arial"/>
          <w:b/>
          <w:bCs/>
          <w:lang w:val="ru-RU"/>
        </w:rPr>
      </w:pPr>
      <w:proofErr w:type="spellStart"/>
      <w:r w:rsidRPr="00371C1F">
        <w:rPr>
          <w:rFonts w:ascii="Arial" w:hAnsi="Arial" w:cs="Arial"/>
          <w:b/>
          <w:bCs/>
          <w:lang w:val="ru-RU"/>
        </w:rPr>
        <w:t>Верхнесолоновского</w:t>
      </w:r>
      <w:proofErr w:type="spellEnd"/>
      <w:r w:rsidR="00C55ED3" w:rsidRPr="00371C1F">
        <w:rPr>
          <w:rFonts w:ascii="Arial" w:hAnsi="Arial" w:cs="Arial"/>
          <w:b/>
          <w:bCs/>
          <w:lang w:val="ru-RU"/>
        </w:rPr>
        <w:t xml:space="preserve"> </w:t>
      </w:r>
      <w:r w:rsidR="00972C14" w:rsidRPr="00371C1F">
        <w:rPr>
          <w:rFonts w:ascii="Arial" w:hAnsi="Arial" w:cs="Arial"/>
          <w:b/>
          <w:bCs/>
          <w:lang w:val="ru-RU"/>
        </w:rPr>
        <w:t>с</w:t>
      </w:r>
      <w:r w:rsidR="0062709C" w:rsidRPr="00371C1F">
        <w:rPr>
          <w:rFonts w:ascii="Arial" w:hAnsi="Arial" w:cs="Arial"/>
          <w:b/>
          <w:bCs/>
          <w:lang w:val="ru-RU"/>
        </w:rPr>
        <w:t>ельского</w:t>
      </w:r>
      <w:r w:rsidRPr="00371C1F">
        <w:rPr>
          <w:rFonts w:ascii="Arial" w:hAnsi="Arial" w:cs="Arial"/>
          <w:b/>
          <w:bCs/>
          <w:lang w:val="ru-RU"/>
        </w:rPr>
        <w:t xml:space="preserve"> поселения Суровикинского муниципального</w:t>
      </w:r>
      <w:r w:rsidR="00C55ED3" w:rsidRPr="00371C1F">
        <w:rPr>
          <w:rFonts w:ascii="Arial" w:hAnsi="Arial" w:cs="Arial"/>
          <w:b/>
          <w:bCs/>
          <w:lang w:val="ru-RU"/>
        </w:rPr>
        <w:t xml:space="preserve"> района</w:t>
      </w:r>
      <w:r w:rsidRPr="00371C1F">
        <w:rPr>
          <w:rFonts w:ascii="Arial" w:hAnsi="Arial" w:cs="Arial"/>
          <w:b/>
          <w:bCs/>
          <w:lang w:val="ru-RU"/>
        </w:rPr>
        <w:t xml:space="preserve"> Волгоградской области</w:t>
      </w:r>
    </w:p>
    <w:p w:rsidR="00C55ED3" w:rsidRPr="00371C1F" w:rsidRDefault="00C55ED3" w:rsidP="00C55ED3">
      <w:pPr>
        <w:ind w:hanging="45"/>
        <w:jc w:val="center"/>
        <w:rPr>
          <w:rFonts w:ascii="Arial" w:hAnsi="Arial" w:cs="Arial"/>
          <w:spacing w:val="-6"/>
          <w:lang w:val="ru-RU"/>
        </w:rPr>
      </w:pPr>
    </w:p>
    <w:p w:rsidR="004B263E" w:rsidRPr="00371C1F" w:rsidRDefault="004B263E" w:rsidP="004B263E">
      <w:pPr>
        <w:jc w:val="center"/>
        <w:rPr>
          <w:rFonts w:ascii="Arial" w:hAnsi="Arial" w:cs="Arial"/>
          <w:b/>
          <w:lang w:val="ru-RU"/>
        </w:rPr>
      </w:pPr>
    </w:p>
    <w:p w:rsidR="000120EC" w:rsidRPr="00371C1F" w:rsidRDefault="00C55ED3" w:rsidP="006A612E">
      <w:pPr>
        <w:ind w:firstLine="709"/>
        <w:jc w:val="both"/>
        <w:rPr>
          <w:rFonts w:ascii="Arial" w:hAnsi="Arial" w:cs="Arial"/>
          <w:lang w:val="ru-RU"/>
        </w:rPr>
      </w:pPr>
      <w:r w:rsidRPr="00371C1F">
        <w:rPr>
          <w:rFonts w:ascii="Arial" w:hAnsi="Arial" w:cs="Arial"/>
          <w:lang w:val="ru-RU"/>
        </w:rPr>
        <w:t xml:space="preserve">В </w:t>
      </w:r>
      <w:r w:rsidR="000E60E5" w:rsidRPr="00371C1F">
        <w:rPr>
          <w:rFonts w:ascii="Arial" w:hAnsi="Arial" w:cs="Arial"/>
          <w:lang w:val="ru-RU"/>
        </w:rPr>
        <w:t xml:space="preserve">соответствии с решением  </w:t>
      </w:r>
      <w:proofErr w:type="spellStart"/>
      <w:r w:rsidR="000E60E5" w:rsidRPr="00371C1F">
        <w:rPr>
          <w:rFonts w:ascii="Arial" w:hAnsi="Arial" w:cs="Arial"/>
          <w:lang w:val="ru-RU"/>
        </w:rPr>
        <w:t>антинаркотической</w:t>
      </w:r>
      <w:proofErr w:type="spellEnd"/>
      <w:r w:rsidR="000E60E5" w:rsidRPr="00371C1F">
        <w:rPr>
          <w:rFonts w:ascii="Arial" w:hAnsi="Arial" w:cs="Arial"/>
          <w:lang w:val="ru-RU"/>
        </w:rPr>
        <w:t xml:space="preserve"> комиссии Суровикинского муниципального района от 30.03.2020, </w:t>
      </w:r>
      <w:r w:rsidR="00371C1F">
        <w:rPr>
          <w:rFonts w:ascii="Arial" w:hAnsi="Arial" w:cs="Arial"/>
          <w:lang w:val="ru-RU"/>
        </w:rPr>
        <w:t xml:space="preserve">в </w:t>
      </w:r>
      <w:r w:rsidR="00F6138B" w:rsidRPr="00371C1F">
        <w:rPr>
          <w:rFonts w:ascii="Arial" w:hAnsi="Arial" w:cs="Arial"/>
          <w:lang w:val="ru-RU"/>
        </w:rPr>
        <w:t>целях пр</w:t>
      </w:r>
      <w:r w:rsidR="000E60E5" w:rsidRPr="00371C1F">
        <w:rPr>
          <w:rFonts w:ascii="Arial" w:hAnsi="Arial" w:cs="Arial"/>
          <w:lang w:val="ru-RU"/>
        </w:rPr>
        <w:t xml:space="preserve">инятия мер </w:t>
      </w:r>
      <w:r w:rsidR="00F6138B" w:rsidRPr="00371C1F">
        <w:rPr>
          <w:rFonts w:ascii="Arial" w:hAnsi="Arial" w:cs="Arial"/>
          <w:lang w:val="ru-RU"/>
        </w:rPr>
        <w:t xml:space="preserve"> по выявлению и уничтожению </w:t>
      </w:r>
      <w:r w:rsidR="000E60E5" w:rsidRPr="00371C1F">
        <w:rPr>
          <w:rFonts w:ascii="Arial" w:hAnsi="Arial" w:cs="Arial"/>
          <w:lang w:val="ru-RU"/>
        </w:rPr>
        <w:t xml:space="preserve">карантинной, сорной  растительности, </w:t>
      </w:r>
      <w:r w:rsidR="00F6138B" w:rsidRPr="00371C1F">
        <w:rPr>
          <w:rFonts w:ascii="Arial" w:hAnsi="Arial" w:cs="Arial"/>
          <w:lang w:val="ru-RU"/>
        </w:rPr>
        <w:t xml:space="preserve">очагов </w:t>
      </w:r>
      <w:r w:rsidR="000E60E5" w:rsidRPr="00371C1F">
        <w:rPr>
          <w:rFonts w:ascii="Arial" w:hAnsi="Arial" w:cs="Arial"/>
          <w:lang w:val="ru-RU"/>
        </w:rPr>
        <w:t xml:space="preserve">произрастания дикорастущих   </w:t>
      </w:r>
      <w:proofErr w:type="spellStart"/>
      <w:r w:rsidR="000E60E5" w:rsidRPr="00371C1F">
        <w:rPr>
          <w:rFonts w:ascii="Arial" w:hAnsi="Arial" w:cs="Arial"/>
          <w:lang w:val="ru-RU"/>
        </w:rPr>
        <w:t>наркосодержащих</w:t>
      </w:r>
      <w:proofErr w:type="spellEnd"/>
      <w:r w:rsidR="000E60E5" w:rsidRPr="00371C1F">
        <w:rPr>
          <w:rFonts w:ascii="Arial" w:hAnsi="Arial" w:cs="Arial"/>
          <w:lang w:val="ru-RU"/>
        </w:rPr>
        <w:t xml:space="preserve"> растений</w:t>
      </w:r>
      <w:r w:rsidR="00F6138B" w:rsidRPr="00371C1F">
        <w:rPr>
          <w:rFonts w:ascii="Arial" w:hAnsi="Arial" w:cs="Arial"/>
          <w:lang w:val="ru-RU"/>
        </w:rPr>
        <w:t xml:space="preserve"> на территории </w:t>
      </w:r>
      <w:proofErr w:type="spellStart"/>
      <w:r w:rsidR="000E60E5" w:rsidRPr="00371C1F">
        <w:rPr>
          <w:rFonts w:ascii="Arial" w:hAnsi="Arial" w:cs="Arial"/>
          <w:lang w:val="ru-RU"/>
        </w:rPr>
        <w:t>Верхнесолоновского</w:t>
      </w:r>
      <w:proofErr w:type="spellEnd"/>
      <w:r w:rsidR="000E60E5" w:rsidRPr="00371C1F">
        <w:rPr>
          <w:rFonts w:ascii="Arial" w:hAnsi="Arial" w:cs="Arial"/>
          <w:lang w:val="ru-RU"/>
        </w:rPr>
        <w:t xml:space="preserve"> </w:t>
      </w:r>
      <w:r w:rsidR="00F6138B" w:rsidRPr="00371C1F">
        <w:rPr>
          <w:rFonts w:ascii="Arial" w:hAnsi="Arial" w:cs="Arial"/>
          <w:lang w:val="ru-RU"/>
        </w:rPr>
        <w:t xml:space="preserve"> се</w:t>
      </w:r>
      <w:r w:rsidR="000E60E5" w:rsidRPr="00371C1F">
        <w:rPr>
          <w:rFonts w:ascii="Arial" w:hAnsi="Arial" w:cs="Arial"/>
          <w:lang w:val="ru-RU"/>
        </w:rPr>
        <w:t xml:space="preserve">льского поселения Суровикинского муниципального </w:t>
      </w:r>
      <w:r w:rsidR="00F6138B" w:rsidRPr="00371C1F">
        <w:rPr>
          <w:rFonts w:ascii="Arial" w:hAnsi="Arial" w:cs="Arial"/>
          <w:lang w:val="ru-RU"/>
        </w:rPr>
        <w:t xml:space="preserve"> района</w:t>
      </w:r>
      <w:r w:rsidR="000E60E5" w:rsidRPr="00371C1F">
        <w:rPr>
          <w:rFonts w:ascii="Arial" w:hAnsi="Arial" w:cs="Arial"/>
          <w:lang w:val="ru-RU"/>
        </w:rPr>
        <w:t xml:space="preserve"> Волгоградской</w:t>
      </w:r>
      <w:r w:rsidR="00370ABD" w:rsidRPr="00371C1F">
        <w:rPr>
          <w:rFonts w:ascii="Arial" w:hAnsi="Arial" w:cs="Arial"/>
          <w:lang w:val="ru-RU"/>
        </w:rPr>
        <w:t xml:space="preserve"> области</w:t>
      </w:r>
      <w:r w:rsidR="00766EB4" w:rsidRPr="00371C1F">
        <w:rPr>
          <w:rFonts w:ascii="Arial" w:hAnsi="Arial" w:cs="Arial"/>
          <w:lang w:val="ru-RU"/>
        </w:rPr>
        <w:t>,</w:t>
      </w:r>
      <w:proofErr w:type="gramStart"/>
      <w:r w:rsidR="00766EB4" w:rsidRPr="00371C1F">
        <w:rPr>
          <w:rFonts w:ascii="Arial" w:hAnsi="Arial" w:cs="Arial"/>
          <w:lang w:val="ru-RU"/>
        </w:rPr>
        <w:t xml:space="preserve"> </w:t>
      </w:r>
      <w:r w:rsidR="00972C14" w:rsidRPr="00371C1F">
        <w:rPr>
          <w:rFonts w:ascii="Arial" w:hAnsi="Arial" w:cs="Arial"/>
          <w:lang w:val="ru-RU"/>
        </w:rPr>
        <w:t>,</w:t>
      </w:r>
      <w:proofErr w:type="gramEnd"/>
      <w:r w:rsidR="00F6138B" w:rsidRPr="00371C1F">
        <w:rPr>
          <w:rFonts w:ascii="Arial" w:hAnsi="Arial" w:cs="Arial"/>
          <w:lang w:val="ru-RU"/>
        </w:rPr>
        <w:t xml:space="preserve"> администрация </w:t>
      </w:r>
      <w:proofErr w:type="spellStart"/>
      <w:r w:rsidR="00370ABD" w:rsidRPr="00371C1F">
        <w:rPr>
          <w:rFonts w:ascii="Arial" w:hAnsi="Arial" w:cs="Arial"/>
          <w:lang w:val="ru-RU"/>
        </w:rPr>
        <w:t>Верхнесолоновского</w:t>
      </w:r>
      <w:proofErr w:type="spellEnd"/>
      <w:r w:rsidR="00370ABD" w:rsidRPr="00371C1F">
        <w:rPr>
          <w:rFonts w:ascii="Arial" w:hAnsi="Arial" w:cs="Arial"/>
          <w:lang w:val="ru-RU"/>
        </w:rPr>
        <w:t xml:space="preserve"> сельского поселения</w:t>
      </w:r>
      <w:r w:rsidR="00F6138B" w:rsidRPr="00371C1F">
        <w:rPr>
          <w:rFonts w:ascii="Arial" w:hAnsi="Arial" w:cs="Arial"/>
          <w:lang w:val="ru-RU"/>
        </w:rPr>
        <w:t xml:space="preserve"> </w:t>
      </w:r>
      <w:r w:rsidR="000120EC" w:rsidRPr="00371C1F">
        <w:rPr>
          <w:rFonts w:ascii="Arial" w:hAnsi="Arial" w:cs="Arial"/>
          <w:lang w:val="ru-RU"/>
        </w:rPr>
        <w:t>Суровикинского муниципального района Волгоградской области,</w:t>
      </w:r>
    </w:p>
    <w:p w:rsidR="006A612E" w:rsidRPr="00371C1F" w:rsidRDefault="00F6138B" w:rsidP="006A612E">
      <w:pPr>
        <w:ind w:firstLine="709"/>
        <w:jc w:val="both"/>
        <w:rPr>
          <w:rFonts w:ascii="Arial" w:hAnsi="Arial" w:cs="Arial"/>
          <w:lang w:val="ru-RU"/>
        </w:rPr>
      </w:pPr>
      <w:r w:rsidRPr="00371C1F">
        <w:rPr>
          <w:rFonts w:ascii="Arial" w:hAnsi="Arial" w:cs="Arial"/>
          <w:lang w:val="ru-RU"/>
        </w:rPr>
        <w:t xml:space="preserve"> </w:t>
      </w:r>
      <w:proofErr w:type="spellStart"/>
      <w:proofErr w:type="gramStart"/>
      <w:r w:rsidRPr="00371C1F">
        <w:rPr>
          <w:rFonts w:ascii="Arial" w:hAnsi="Arial" w:cs="Arial"/>
          <w:lang w:val="ru-RU"/>
        </w:rPr>
        <w:t>п</w:t>
      </w:r>
      <w:proofErr w:type="spellEnd"/>
      <w:proofErr w:type="gramEnd"/>
      <w:r w:rsidRPr="00371C1F">
        <w:rPr>
          <w:rFonts w:ascii="Arial" w:hAnsi="Arial" w:cs="Arial"/>
          <w:lang w:val="ru-RU"/>
        </w:rPr>
        <w:t xml:space="preserve"> о с т а н о в л я е т:</w:t>
      </w:r>
    </w:p>
    <w:p w:rsidR="000120EC" w:rsidRPr="00371C1F" w:rsidRDefault="000120EC" w:rsidP="000120EC">
      <w:pPr>
        <w:jc w:val="both"/>
        <w:rPr>
          <w:rFonts w:ascii="Arial" w:hAnsi="Arial" w:cs="Arial"/>
          <w:bCs/>
          <w:lang w:val="ru-RU"/>
        </w:rPr>
      </w:pPr>
      <w:r w:rsidRPr="00371C1F">
        <w:rPr>
          <w:rFonts w:ascii="Arial" w:hAnsi="Arial" w:cs="Arial"/>
          <w:lang w:val="ru-RU"/>
        </w:rPr>
        <w:t xml:space="preserve">         </w:t>
      </w:r>
      <w:r w:rsidR="00972C14" w:rsidRPr="00371C1F">
        <w:rPr>
          <w:rFonts w:ascii="Arial" w:hAnsi="Arial" w:cs="Arial"/>
          <w:lang w:val="ru-RU"/>
        </w:rPr>
        <w:t xml:space="preserve">1. </w:t>
      </w:r>
      <w:r w:rsidR="00F6138B" w:rsidRPr="00371C1F">
        <w:rPr>
          <w:rFonts w:ascii="Arial" w:hAnsi="Arial" w:cs="Arial"/>
          <w:lang w:val="ru-RU"/>
        </w:rPr>
        <w:t xml:space="preserve">Обеспечить ежегодно с 15 мая по 15 октября проведение мероприятий </w:t>
      </w:r>
      <w:r w:rsidR="004946B5" w:rsidRPr="00371C1F">
        <w:rPr>
          <w:rFonts w:ascii="Arial" w:hAnsi="Arial" w:cs="Arial"/>
          <w:lang w:val="ru-RU"/>
        </w:rPr>
        <w:t>по уничтожению</w:t>
      </w:r>
      <w:r w:rsidR="00F6138B" w:rsidRPr="00371C1F">
        <w:rPr>
          <w:rFonts w:ascii="Arial" w:hAnsi="Arial" w:cs="Arial"/>
          <w:lang w:val="ru-RU"/>
        </w:rPr>
        <w:t xml:space="preserve"> карантинной, сорной растительности, очагов произрастания дикорастущих наркотикосодержащих растений на территории </w:t>
      </w:r>
      <w:proofErr w:type="spellStart"/>
      <w:r w:rsidRPr="00371C1F">
        <w:rPr>
          <w:rFonts w:ascii="Arial" w:hAnsi="Arial" w:cs="Arial"/>
          <w:bCs/>
          <w:lang w:val="ru-RU"/>
        </w:rPr>
        <w:t>Верхнесолоновского</w:t>
      </w:r>
      <w:proofErr w:type="spellEnd"/>
      <w:r w:rsidRPr="00371C1F">
        <w:rPr>
          <w:rFonts w:ascii="Arial" w:hAnsi="Arial" w:cs="Arial"/>
          <w:bCs/>
          <w:lang w:val="ru-RU"/>
        </w:rPr>
        <w:t xml:space="preserve"> сельского поселения Суровикинского муниципального района Волгоградской области</w:t>
      </w:r>
      <w:r w:rsidR="00F53A81">
        <w:rPr>
          <w:rFonts w:ascii="Arial" w:hAnsi="Arial" w:cs="Arial"/>
          <w:bCs/>
          <w:lang w:val="ru-RU"/>
        </w:rPr>
        <w:t>;</w:t>
      </w:r>
    </w:p>
    <w:p w:rsidR="00F53A81" w:rsidRDefault="000120EC" w:rsidP="000120EC">
      <w:pPr>
        <w:jc w:val="both"/>
        <w:rPr>
          <w:rFonts w:ascii="Arial" w:hAnsi="Arial" w:cs="Arial"/>
          <w:bCs/>
          <w:lang w:val="ru-RU"/>
        </w:rPr>
      </w:pPr>
      <w:r w:rsidRPr="00371C1F">
        <w:rPr>
          <w:rFonts w:ascii="Arial" w:hAnsi="Arial" w:cs="Arial"/>
          <w:lang w:val="ru-RU"/>
        </w:rPr>
        <w:t xml:space="preserve">        </w:t>
      </w:r>
      <w:r w:rsidR="004946B5" w:rsidRPr="00371C1F">
        <w:rPr>
          <w:rFonts w:ascii="Arial" w:hAnsi="Arial" w:cs="Arial"/>
          <w:lang w:val="ru-RU"/>
        </w:rPr>
        <w:t>2.</w:t>
      </w:r>
      <w:r w:rsidR="00F6138B" w:rsidRPr="00371C1F">
        <w:rPr>
          <w:rFonts w:ascii="Arial" w:hAnsi="Arial" w:cs="Arial"/>
          <w:lang w:val="ru-RU"/>
        </w:rPr>
        <w:t xml:space="preserve"> </w:t>
      </w:r>
      <w:r w:rsidR="004946B5" w:rsidRPr="00371C1F">
        <w:rPr>
          <w:rFonts w:ascii="Arial" w:hAnsi="Arial" w:cs="Arial"/>
          <w:lang w:val="ru-RU"/>
        </w:rPr>
        <w:t xml:space="preserve">Утвердить состав </w:t>
      </w:r>
      <w:r w:rsidR="004946B5" w:rsidRPr="00371C1F">
        <w:rPr>
          <w:rFonts w:ascii="Arial" w:hAnsi="Arial" w:cs="Arial"/>
          <w:bCs/>
          <w:lang w:val="ru-RU"/>
        </w:rPr>
        <w:t xml:space="preserve">рабочей группы по </w:t>
      </w:r>
      <w:r w:rsidR="00355DDC" w:rsidRPr="00371C1F">
        <w:rPr>
          <w:rFonts w:ascii="Arial" w:hAnsi="Arial" w:cs="Arial"/>
          <w:bCs/>
          <w:lang w:val="ru-RU"/>
        </w:rPr>
        <w:t xml:space="preserve">выявлению и </w:t>
      </w:r>
      <w:r w:rsidR="004946B5" w:rsidRPr="00371C1F">
        <w:rPr>
          <w:rFonts w:ascii="Arial" w:hAnsi="Arial" w:cs="Arial"/>
          <w:bCs/>
          <w:lang w:val="ru-RU"/>
        </w:rPr>
        <w:t xml:space="preserve">уничтожению карантинной, сорной растительности, очагов произрастания дикорастущих наркотикосодержащих растений на территории </w:t>
      </w:r>
      <w:proofErr w:type="spellStart"/>
      <w:r w:rsidRPr="00371C1F">
        <w:rPr>
          <w:rFonts w:ascii="Arial" w:hAnsi="Arial" w:cs="Arial"/>
          <w:bCs/>
          <w:lang w:val="ru-RU"/>
        </w:rPr>
        <w:t>Верхнесолоновского</w:t>
      </w:r>
      <w:proofErr w:type="spellEnd"/>
      <w:r w:rsidRPr="00371C1F">
        <w:rPr>
          <w:rFonts w:ascii="Arial" w:hAnsi="Arial" w:cs="Arial"/>
          <w:bCs/>
          <w:lang w:val="ru-RU"/>
        </w:rPr>
        <w:t xml:space="preserve"> сельского поселения Суровикинского муниципального района Волгоградской области</w:t>
      </w:r>
      <w:r w:rsidR="00F53A81">
        <w:rPr>
          <w:rFonts w:ascii="Arial" w:hAnsi="Arial" w:cs="Arial"/>
          <w:bCs/>
          <w:lang w:val="ru-RU"/>
        </w:rPr>
        <w:t xml:space="preserve"> (Приложение 1);</w:t>
      </w:r>
    </w:p>
    <w:p w:rsidR="00F53A81" w:rsidRDefault="00F53A81" w:rsidP="00F53A8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Cs/>
          <w:lang w:val="ru-RU"/>
        </w:rPr>
        <w:t xml:space="preserve">       3. Утвердить график  р</w:t>
      </w:r>
      <w:r>
        <w:rPr>
          <w:rFonts w:ascii="Arial" w:hAnsi="Arial" w:cs="Arial"/>
          <w:lang w:val="ru-RU"/>
        </w:rPr>
        <w:t xml:space="preserve">ейдовых мероприятий по выявлению и уничтожению </w:t>
      </w:r>
      <w:proofErr w:type="spellStart"/>
      <w:r>
        <w:rPr>
          <w:rFonts w:ascii="Arial" w:hAnsi="Arial" w:cs="Arial"/>
          <w:lang w:val="ru-RU"/>
        </w:rPr>
        <w:t>наркотикосодержащих</w:t>
      </w:r>
      <w:proofErr w:type="spellEnd"/>
      <w:r>
        <w:rPr>
          <w:rFonts w:ascii="Arial" w:hAnsi="Arial" w:cs="Arial"/>
          <w:lang w:val="ru-RU"/>
        </w:rPr>
        <w:t xml:space="preserve"> растений </w:t>
      </w:r>
      <w:r w:rsidRPr="00503803">
        <w:rPr>
          <w:rFonts w:ascii="Arial" w:hAnsi="Arial" w:cs="Arial"/>
          <w:bCs/>
          <w:lang w:val="ru-RU"/>
        </w:rPr>
        <w:t xml:space="preserve">на территории </w:t>
      </w:r>
      <w:proofErr w:type="spellStart"/>
      <w:r w:rsidRPr="008871D4">
        <w:rPr>
          <w:rFonts w:ascii="Arial" w:hAnsi="Arial" w:cs="Arial"/>
          <w:lang w:val="ru-RU"/>
        </w:rPr>
        <w:t>Верхнесолоновского</w:t>
      </w:r>
      <w:proofErr w:type="spellEnd"/>
      <w:r w:rsidRPr="008871D4">
        <w:rPr>
          <w:rFonts w:ascii="Arial" w:hAnsi="Arial" w:cs="Arial"/>
          <w:lang w:val="ru-RU"/>
        </w:rPr>
        <w:t xml:space="preserve"> сельского поселения Суровикинского муниципального района </w:t>
      </w:r>
      <w:r w:rsidRPr="00DA558A">
        <w:rPr>
          <w:rFonts w:ascii="Arial" w:hAnsi="Arial" w:cs="Arial"/>
          <w:lang w:val="ru-RU"/>
        </w:rPr>
        <w:t>Волгоградской области</w:t>
      </w:r>
      <w:r>
        <w:rPr>
          <w:rFonts w:ascii="Arial" w:hAnsi="Arial" w:cs="Arial"/>
          <w:lang w:val="ru-RU"/>
        </w:rPr>
        <w:t xml:space="preserve"> (Приложение 2);</w:t>
      </w:r>
    </w:p>
    <w:p w:rsidR="004946B5" w:rsidRPr="00371C1F" w:rsidRDefault="000120EC" w:rsidP="000120EC">
      <w:pPr>
        <w:jc w:val="both"/>
        <w:rPr>
          <w:rFonts w:ascii="Arial" w:hAnsi="Arial" w:cs="Arial"/>
          <w:bCs/>
          <w:lang w:val="ru-RU"/>
        </w:rPr>
      </w:pPr>
      <w:r w:rsidRPr="00371C1F">
        <w:rPr>
          <w:rFonts w:ascii="Arial" w:hAnsi="Arial" w:cs="Arial"/>
          <w:lang w:val="ru-RU"/>
        </w:rPr>
        <w:t xml:space="preserve">        </w:t>
      </w:r>
      <w:r w:rsidR="00F53A81">
        <w:rPr>
          <w:rFonts w:ascii="Arial" w:hAnsi="Arial" w:cs="Arial"/>
          <w:lang w:val="ru-RU"/>
        </w:rPr>
        <w:t>4</w:t>
      </w:r>
      <w:r w:rsidR="004946B5" w:rsidRPr="00371C1F">
        <w:rPr>
          <w:rFonts w:ascii="Arial" w:hAnsi="Arial" w:cs="Arial"/>
          <w:lang w:val="ru-RU"/>
        </w:rPr>
        <w:t xml:space="preserve">. Мероприятия </w:t>
      </w:r>
      <w:r w:rsidR="004946B5" w:rsidRPr="00371C1F">
        <w:rPr>
          <w:rFonts w:ascii="Arial" w:hAnsi="Arial" w:cs="Arial"/>
          <w:bCs/>
          <w:lang w:val="ru-RU"/>
        </w:rPr>
        <w:t xml:space="preserve">по выявлению и уничтожению карантинной, сорной растительности, очагов произрастания дикорастущих наркотикосодержащих растений на территории </w:t>
      </w:r>
      <w:proofErr w:type="spellStart"/>
      <w:r w:rsidRPr="00371C1F">
        <w:rPr>
          <w:rFonts w:ascii="Arial" w:hAnsi="Arial" w:cs="Arial"/>
          <w:bCs/>
          <w:lang w:val="ru-RU"/>
        </w:rPr>
        <w:t>Верхнесолоновского</w:t>
      </w:r>
      <w:proofErr w:type="spellEnd"/>
      <w:r w:rsidRPr="00371C1F">
        <w:rPr>
          <w:rFonts w:ascii="Arial" w:hAnsi="Arial" w:cs="Arial"/>
          <w:bCs/>
          <w:lang w:val="ru-RU"/>
        </w:rPr>
        <w:t xml:space="preserve"> сельского поселения Суровикинского муниципального района Волгоградской области </w:t>
      </w:r>
      <w:r w:rsidR="004946B5" w:rsidRPr="00371C1F">
        <w:rPr>
          <w:rFonts w:ascii="Arial" w:hAnsi="Arial" w:cs="Arial"/>
          <w:bCs/>
          <w:lang w:val="ru-RU"/>
        </w:rPr>
        <w:t>проводить регулярно в период с 15 мая по 15 октября.</w:t>
      </w:r>
    </w:p>
    <w:p w:rsidR="004946B5" w:rsidRPr="00371C1F" w:rsidRDefault="00F53A81" w:rsidP="00F53A81">
      <w:p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        5</w:t>
      </w:r>
      <w:r w:rsidR="004946B5" w:rsidRPr="00371C1F">
        <w:rPr>
          <w:rFonts w:ascii="Arial" w:hAnsi="Arial" w:cs="Arial"/>
          <w:bCs/>
          <w:lang w:val="ru-RU"/>
        </w:rPr>
        <w:t>. Рекомендовать руководителям предприятий, организаций, учреждений, других хозяйствующих субъектов, независимо от форм собственности принять меры по уничтожению карантинной, сорной растительности, очагов произрастания дикорастущих наркотикосодержащих растений в пределах своих территорий.</w:t>
      </w:r>
    </w:p>
    <w:p w:rsidR="004946B5" w:rsidRPr="00371C1F" w:rsidRDefault="00F53A81" w:rsidP="00F53A81">
      <w:p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        6</w:t>
      </w:r>
      <w:r w:rsidR="004946B5" w:rsidRPr="00371C1F">
        <w:rPr>
          <w:rFonts w:ascii="Arial" w:hAnsi="Arial" w:cs="Arial"/>
          <w:bCs/>
          <w:lang w:val="ru-RU"/>
        </w:rPr>
        <w:t>. Рекомендовать землепользоват</w:t>
      </w:r>
      <w:r w:rsidR="000120EC" w:rsidRPr="00371C1F">
        <w:rPr>
          <w:rFonts w:ascii="Arial" w:hAnsi="Arial" w:cs="Arial"/>
          <w:bCs/>
          <w:lang w:val="ru-RU"/>
        </w:rPr>
        <w:t>ел</w:t>
      </w:r>
      <w:r w:rsidR="004946B5" w:rsidRPr="00371C1F">
        <w:rPr>
          <w:rFonts w:ascii="Arial" w:hAnsi="Arial" w:cs="Arial"/>
          <w:bCs/>
          <w:lang w:val="ru-RU"/>
        </w:rPr>
        <w:t xml:space="preserve">ям усилить контроль на подведомственных территориях за проведением работ по уничтожению карантинной, сорной растительности, очагов произрастания дикорастущих наркотикосодержащих растений в полях </w:t>
      </w:r>
      <w:r w:rsidR="009C5042" w:rsidRPr="00371C1F">
        <w:rPr>
          <w:rFonts w:ascii="Arial" w:hAnsi="Arial" w:cs="Arial"/>
          <w:bCs/>
          <w:lang w:val="ru-RU"/>
        </w:rPr>
        <w:t>севооборота,</w:t>
      </w:r>
      <w:r w:rsidR="004946B5" w:rsidRPr="00371C1F">
        <w:rPr>
          <w:rFonts w:ascii="Arial" w:hAnsi="Arial" w:cs="Arial"/>
          <w:bCs/>
          <w:lang w:val="ru-RU"/>
        </w:rPr>
        <w:t xml:space="preserve"> вне севоо</w:t>
      </w:r>
      <w:r w:rsidR="00972C14" w:rsidRPr="00371C1F">
        <w:rPr>
          <w:rFonts w:ascii="Arial" w:hAnsi="Arial" w:cs="Arial"/>
          <w:bCs/>
          <w:lang w:val="ru-RU"/>
        </w:rPr>
        <w:t>бо</w:t>
      </w:r>
      <w:r w:rsidR="004946B5" w:rsidRPr="00371C1F">
        <w:rPr>
          <w:rFonts w:ascii="Arial" w:hAnsi="Arial" w:cs="Arial"/>
          <w:bCs/>
          <w:lang w:val="ru-RU"/>
        </w:rPr>
        <w:t>ротных участков, территориях животноводческих ферм и полевых станов и т.д</w:t>
      </w:r>
      <w:r w:rsidR="009C5042" w:rsidRPr="00371C1F">
        <w:rPr>
          <w:rFonts w:ascii="Arial" w:hAnsi="Arial" w:cs="Arial"/>
          <w:bCs/>
          <w:lang w:val="ru-RU"/>
        </w:rPr>
        <w:t>.</w:t>
      </w:r>
      <w:r w:rsidR="004946B5" w:rsidRPr="00371C1F">
        <w:rPr>
          <w:rFonts w:ascii="Arial" w:hAnsi="Arial" w:cs="Arial"/>
          <w:bCs/>
          <w:lang w:val="ru-RU"/>
        </w:rPr>
        <w:t xml:space="preserve"> на территории </w:t>
      </w:r>
      <w:proofErr w:type="spellStart"/>
      <w:r w:rsidR="000120EC" w:rsidRPr="00371C1F">
        <w:rPr>
          <w:rFonts w:ascii="Arial" w:hAnsi="Arial" w:cs="Arial"/>
          <w:bCs/>
          <w:lang w:val="ru-RU"/>
        </w:rPr>
        <w:t>Верхнесолоновского</w:t>
      </w:r>
      <w:proofErr w:type="spellEnd"/>
      <w:r w:rsidR="000120EC" w:rsidRPr="00371C1F">
        <w:rPr>
          <w:rFonts w:ascii="Arial" w:hAnsi="Arial" w:cs="Arial"/>
          <w:bCs/>
          <w:lang w:val="ru-RU"/>
        </w:rPr>
        <w:t xml:space="preserve"> сельского поселения Суровикинского муниципального района Волгоградской </w:t>
      </w:r>
      <w:r w:rsidR="000120EC" w:rsidRPr="00371C1F">
        <w:rPr>
          <w:rFonts w:ascii="Arial" w:hAnsi="Arial" w:cs="Arial"/>
          <w:bCs/>
          <w:lang w:val="ru-RU"/>
        </w:rPr>
        <w:lastRenderedPageBreak/>
        <w:t>области</w:t>
      </w:r>
      <w:r w:rsidR="004946B5" w:rsidRPr="00371C1F">
        <w:rPr>
          <w:rFonts w:ascii="Arial" w:hAnsi="Arial" w:cs="Arial"/>
          <w:bCs/>
          <w:lang w:val="ru-RU"/>
        </w:rPr>
        <w:t>.</w:t>
      </w:r>
    </w:p>
    <w:p w:rsidR="00371C1F" w:rsidRPr="00371C1F" w:rsidRDefault="00F53A81" w:rsidP="00371C1F">
      <w:pPr>
        <w:ind w:firstLine="709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7</w:t>
      </w:r>
      <w:r w:rsidR="00F279EA">
        <w:rPr>
          <w:rFonts w:ascii="Arial" w:hAnsi="Arial" w:cs="Arial"/>
          <w:bCs/>
          <w:lang w:val="ru-RU"/>
        </w:rPr>
        <w:t>. Заместителю</w:t>
      </w:r>
      <w:r w:rsidR="00371C1F" w:rsidRPr="00371C1F">
        <w:rPr>
          <w:rFonts w:ascii="Arial" w:hAnsi="Arial" w:cs="Arial"/>
          <w:bCs/>
          <w:lang w:val="ru-RU"/>
        </w:rPr>
        <w:t xml:space="preserve"> </w:t>
      </w:r>
      <w:proofErr w:type="spellStart"/>
      <w:r w:rsidR="00371C1F" w:rsidRPr="00371C1F">
        <w:rPr>
          <w:rFonts w:ascii="Arial" w:hAnsi="Arial" w:cs="Arial"/>
          <w:bCs/>
          <w:lang w:val="ru-RU"/>
        </w:rPr>
        <w:t>Верхнесолоновского</w:t>
      </w:r>
      <w:proofErr w:type="spellEnd"/>
      <w:r w:rsidR="00371C1F" w:rsidRPr="00371C1F">
        <w:rPr>
          <w:rFonts w:ascii="Arial" w:hAnsi="Arial" w:cs="Arial"/>
          <w:bCs/>
          <w:lang w:val="ru-RU"/>
        </w:rPr>
        <w:t xml:space="preserve"> сельского поселения Суровикинского муниципального района Волгоградской области</w:t>
      </w:r>
      <w:r w:rsidR="00F279EA">
        <w:rPr>
          <w:rFonts w:ascii="Arial" w:hAnsi="Arial" w:cs="Arial"/>
          <w:bCs/>
          <w:lang w:val="ru-RU"/>
        </w:rPr>
        <w:t xml:space="preserve"> </w:t>
      </w:r>
      <w:proofErr w:type="spellStart"/>
      <w:r w:rsidR="00F279EA">
        <w:rPr>
          <w:rFonts w:ascii="Arial" w:hAnsi="Arial" w:cs="Arial"/>
          <w:bCs/>
          <w:lang w:val="ru-RU"/>
        </w:rPr>
        <w:t>Фисенко</w:t>
      </w:r>
      <w:proofErr w:type="spellEnd"/>
      <w:r w:rsidR="00F279EA">
        <w:rPr>
          <w:rFonts w:ascii="Arial" w:hAnsi="Arial" w:cs="Arial"/>
          <w:bCs/>
          <w:lang w:val="ru-RU"/>
        </w:rPr>
        <w:t xml:space="preserve"> Т.Н.:</w:t>
      </w:r>
    </w:p>
    <w:p w:rsidR="00371C1F" w:rsidRPr="00371C1F" w:rsidRDefault="00371C1F" w:rsidP="00371C1F">
      <w:pPr>
        <w:ind w:firstLine="709"/>
        <w:jc w:val="both"/>
        <w:rPr>
          <w:rFonts w:ascii="Arial" w:hAnsi="Arial" w:cs="Arial"/>
          <w:bCs/>
          <w:lang w:val="ru-RU"/>
        </w:rPr>
      </w:pPr>
      <w:r w:rsidRPr="00371C1F">
        <w:rPr>
          <w:rFonts w:ascii="Arial" w:hAnsi="Arial" w:cs="Arial"/>
          <w:bCs/>
          <w:lang w:val="ru-RU"/>
        </w:rPr>
        <w:t xml:space="preserve">- принять меры по усилению </w:t>
      </w:r>
      <w:proofErr w:type="gramStart"/>
      <w:r w:rsidRPr="00371C1F">
        <w:rPr>
          <w:rFonts w:ascii="Arial" w:hAnsi="Arial" w:cs="Arial"/>
          <w:bCs/>
          <w:lang w:val="ru-RU"/>
        </w:rPr>
        <w:t>контроля за</w:t>
      </w:r>
      <w:proofErr w:type="gramEnd"/>
      <w:r w:rsidRPr="00371C1F">
        <w:rPr>
          <w:rFonts w:ascii="Arial" w:hAnsi="Arial" w:cs="Arial"/>
          <w:bCs/>
          <w:lang w:val="ru-RU"/>
        </w:rPr>
        <w:t xml:space="preserve"> ходом выявления</w:t>
      </w:r>
      <w:r w:rsidRPr="00371C1F">
        <w:rPr>
          <w:rFonts w:ascii="Arial" w:hAnsi="Arial" w:cs="Arial"/>
          <w:lang w:val="ru-RU"/>
        </w:rPr>
        <w:t xml:space="preserve"> и</w:t>
      </w:r>
      <w:r w:rsidR="009C5042" w:rsidRPr="00371C1F">
        <w:rPr>
          <w:rFonts w:ascii="Arial" w:hAnsi="Arial" w:cs="Arial"/>
          <w:lang w:val="ru-RU"/>
        </w:rPr>
        <w:t xml:space="preserve"> </w:t>
      </w:r>
      <w:r w:rsidRPr="00371C1F">
        <w:rPr>
          <w:rFonts w:ascii="Arial" w:hAnsi="Arial" w:cs="Arial"/>
          <w:bCs/>
          <w:lang w:val="ru-RU"/>
        </w:rPr>
        <w:t>уничтожения</w:t>
      </w:r>
      <w:r w:rsidR="009C5042" w:rsidRPr="00371C1F">
        <w:rPr>
          <w:rFonts w:ascii="Arial" w:hAnsi="Arial" w:cs="Arial"/>
          <w:bCs/>
          <w:lang w:val="ru-RU"/>
        </w:rPr>
        <w:t xml:space="preserve"> карантинной, сорной растительности, очагов произрастания дикорастущих наркотикосодержащих растений на территории </w:t>
      </w:r>
      <w:proofErr w:type="spellStart"/>
      <w:r w:rsidRPr="00371C1F">
        <w:rPr>
          <w:rFonts w:ascii="Arial" w:hAnsi="Arial" w:cs="Arial"/>
          <w:bCs/>
          <w:lang w:val="ru-RU"/>
        </w:rPr>
        <w:t>Верхнесолоновского</w:t>
      </w:r>
      <w:proofErr w:type="spellEnd"/>
      <w:r w:rsidRPr="00371C1F">
        <w:rPr>
          <w:rFonts w:ascii="Arial" w:hAnsi="Arial" w:cs="Arial"/>
          <w:bCs/>
          <w:lang w:val="ru-RU"/>
        </w:rPr>
        <w:t xml:space="preserve"> сельского поселения Суровикинского муниципального района Волгоградской области.</w:t>
      </w:r>
    </w:p>
    <w:p w:rsidR="009C5042" w:rsidRPr="00371C1F" w:rsidRDefault="00371C1F" w:rsidP="009C5042">
      <w:pPr>
        <w:ind w:firstLine="709"/>
        <w:jc w:val="both"/>
        <w:rPr>
          <w:rFonts w:ascii="Arial" w:hAnsi="Arial" w:cs="Arial"/>
          <w:bCs/>
          <w:lang w:val="ru-RU"/>
        </w:rPr>
      </w:pPr>
      <w:r w:rsidRPr="00371C1F">
        <w:rPr>
          <w:rFonts w:ascii="Arial" w:hAnsi="Arial" w:cs="Arial"/>
          <w:bCs/>
          <w:lang w:val="ru-RU"/>
        </w:rPr>
        <w:t>-  о</w:t>
      </w:r>
      <w:r w:rsidR="009C5042" w:rsidRPr="00371C1F">
        <w:rPr>
          <w:rFonts w:ascii="Arial" w:hAnsi="Arial" w:cs="Arial"/>
          <w:bCs/>
          <w:lang w:val="ru-RU"/>
        </w:rPr>
        <w:t>беспе</w:t>
      </w:r>
      <w:r w:rsidRPr="00371C1F">
        <w:rPr>
          <w:rFonts w:ascii="Arial" w:hAnsi="Arial" w:cs="Arial"/>
          <w:bCs/>
          <w:lang w:val="ru-RU"/>
        </w:rPr>
        <w:t xml:space="preserve">чить информирование </w:t>
      </w:r>
      <w:r w:rsidR="009C5042" w:rsidRPr="00371C1F">
        <w:rPr>
          <w:rFonts w:ascii="Arial" w:hAnsi="Arial" w:cs="Arial"/>
          <w:bCs/>
          <w:lang w:val="ru-RU"/>
        </w:rPr>
        <w:t xml:space="preserve">граждан и организаций об административной </w:t>
      </w:r>
      <w:r w:rsidR="00D45A2E">
        <w:rPr>
          <w:rFonts w:ascii="Arial" w:hAnsi="Arial" w:cs="Arial"/>
          <w:bCs/>
          <w:lang w:val="ru-RU"/>
        </w:rPr>
        <w:t xml:space="preserve">и уголовной </w:t>
      </w:r>
      <w:r w:rsidR="009C5042" w:rsidRPr="00371C1F">
        <w:rPr>
          <w:rFonts w:ascii="Arial" w:hAnsi="Arial" w:cs="Arial"/>
          <w:bCs/>
          <w:lang w:val="ru-RU"/>
        </w:rPr>
        <w:t xml:space="preserve">ответственности за неприятие мер по уничтожению дикорастущих растений, включенных в перечень наркотических средств и их </w:t>
      </w:r>
      <w:proofErr w:type="spellStart"/>
      <w:r w:rsidR="009C5042" w:rsidRPr="00371C1F">
        <w:rPr>
          <w:rFonts w:ascii="Arial" w:hAnsi="Arial" w:cs="Arial"/>
          <w:bCs/>
          <w:lang w:val="ru-RU"/>
        </w:rPr>
        <w:t>прескурсоров</w:t>
      </w:r>
      <w:proofErr w:type="spellEnd"/>
      <w:r w:rsidR="009C5042" w:rsidRPr="00371C1F">
        <w:rPr>
          <w:rFonts w:ascii="Arial" w:hAnsi="Arial" w:cs="Arial"/>
          <w:bCs/>
          <w:lang w:val="ru-RU"/>
        </w:rPr>
        <w:t xml:space="preserve">, </w:t>
      </w:r>
      <w:r w:rsidRPr="00371C1F">
        <w:rPr>
          <w:rFonts w:ascii="Arial" w:hAnsi="Arial" w:cs="Arial"/>
          <w:bCs/>
          <w:lang w:val="ru-RU"/>
        </w:rPr>
        <w:t xml:space="preserve"> </w:t>
      </w:r>
      <w:r w:rsidR="009C5042" w:rsidRPr="00371C1F">
        <w:rPr>
          <w:rFonts w:ascii="Arial" w:hAnsi="Arial" w:cs="Arial"/>
          <w:bCs/>
          <w:lang w:val="ru-RU"/>
        </w:rPr>
        <w:t>подлежащих контролю в Российской Федерации дикорастущей конопли;</w:t>
      </w:r>
    </w:p>
    <w:p w:rsidR="00371C1F" w:rsidRPr="00371C1F" w:rsidRDefault="00F53A81" w:rsidP="006A612E">
      <w:pPr>
        <w:ind w:firstLine="709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8</w:t>
      </w:r>
      <w:r w:rsidR="00371C1F" w:rsidRPr="00371C1F">
        <w:rPr>
          <w:rFonts w:ascii="Arial" w:hAnsi="Arial" w:cs="Arial"/>
          <w:bCs/>
          <w:lang w:val="ru-RU"/>
        </w:rPr>
        <w:t xml:space="preserve">. </w:t>
      </w:r>
      <w:proofErr w:type="gramStart"/>
      <w:r w:rsidR="00371C1F" w:rsidRPr="00371C1F">
        <w:rPr>
          <w:rFonts w:ascii="Arial" w:hAnsi="Arial" w:cs="Arial"/>
          <w:bCs/>
          <w:lang w:val="ru-RU"/>
        </w:rPr>
        <w:t>Контроль за</w:t>
      </w:r>
      <w:proofErr w:type="gramEnd"/>
      <w:r w:rsidR="00371C1F" w:rsidRPr="00371C1F">
        <w:rPr>
          <w:rFonts w:ascii="Arial" w:hAnsi="Arial" w:cs="Arial"/>
          <w:bCs/>
          <w:lang w:val="ru-RU"/>
        </w:rPr>
        <w:t xml:space="preserve"> исполнением настоящего Постановления оставляю за собой.</w:t>
      </w:r>
    </w:p>
    <w:p w:rsidR="006A612E" w:rsidRPr="00371C1F" w:rsidRDefault="00F53A81" w:rsidP="006A612E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9</w:t>
      </w:r>
      <w:r w:rsidR="006A612E" w:rsidRPr="00371C1F">
        <w:rPr>
          <w:rFonts w:ascii="Arial" w:hAnsi="Arial" w:cs="Arial"/>
          <w:lang w:val="ru-RU"/>
        </w:rPr>
        <w:t xml:space="preserve">. </w:t>
      </w:r>
      <w:r w:rsidR="00371C1F" w:rsidRPr="00371C1F">
        <w:rPr>
          <w:rFonts w:ascii="Arial" w:hAnsi="Arial" w:cs="Arial"/>
          <w:lang w:val="ru-RU"/>
        </w:rPr>
        <w:t xml:space="preserve">Настоящее </w:t>
      </w:r>
      <w:r w:rsidR="0062709C" w:rsidRPr="00371C1F">
        <w:rPr>
          <w:rFonts w:ascii="Arial" w:hAnsi="Arial" w:cs="Arial"/>
          <w:lang w:val="ru-RU"/>
        </w:rPr>
        <w:t xml:space="preserve">Постановление </w:t>
      </w:r>
      <w:r w:rsidR="006A612E" w:rsidRPr="00371C1F">
        <w:rPr>
          <w:rFonts w:ascii="Arial" w:hAnsi="Arial" w:cs="Arial"/>
          <w:lang w:val="ru-RU"/>
        </w:rPr>
        <w:t>вступает в силу со дня его подписания.</w:t>
      </w:r>
    </w:p>
    <w:p w:rsidR="006A612E" w:rsidRPr="00371C1F" w:rsidRDefault="006A612E" w:rsidP="006A612E">
      <w:pPr>
        <w:rPr>
          <w:rFonts w:ascii="Arial" w:hAnsi="Arial" w:cs="Arial"/>
          <w:lang w:val="ru-RU"/>
        </w:rPr>
      </w:pPr>
    </w:p>
    <w:p w:rsidR="00CF270D" w:rsidRPr="00371C1F" w:rsidRDefault="00CF270D" w:rsidP="00CF270D">
      <w:pPr>
        <w:spacing w:line="100" w:lineRule="atLeast"/>
        <w:jc w:val="both"/>
        <w:rPr>
          <w:rFonts w:ascii="Arial" w:hAnsi="Arial" w:cs="Arial"/>
          <w:lang w:val="ru-RU"/>
        </w:rPr>
      </w:pPr>
    </w:p>
    <w:p w:rsidR="00371C1F" w:rsidRPr="00371C1F" w:rsidRDefault="00371C1F" w:rsidP="00371C1F">
      <w:pPr>
        <w:pStyle w:val="aff3"/>
        <w:rPr>
          <w:rFonts w:ascii="Arial" w:hAnsi="Arial" w:cs="Arial"/>
          <w:sz w:val="24"/>
          <w:szCs w:val="24"/>
        </w:rPr>
      </w:pPr>
      <w:r w:rsidRPr="00371C1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71C1F">
        <w:rPr>
          <w:rFonts w:ascii="Arial" w:hAnsi="Arial" w:cs="Arial"/>
          <w:sz w:val="24"/>
          <w:szCs w:val="24"/>
        </w:rPr>
        <w:t>Верхнесолоновского</w:t>
      </w:r>
      <w:proofErr w:type="spellEnd"/>
    </w:p>
    <w:p w:rsidR="00371C1F" w:rsidRPr="00371C1F" w:rsidRDefault="00371C1F" w:rsidP="00371C1F">
      <w:pPr>
        <w:pStyle w:val="aff3"/>
        <w:rPr>
          <w:rFonts w:ascii="Arial" w:hAnsi="Arial" w:cs="Arial"/>
          <w:sz w:val="24"/>
          <w:szCs w:val="24"/>
        </w:rPr>
      </w:pPr>
      <w:r w:rsidRPr="00371C1F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371C1F" w:rsidRPr="00371C1F" w:rsidRDefault="00371C1F" w:rsidP="00371C1F">
      <w:pPr>
        <w:pStyle w:val="aff3"/>
        <w:rPr>
          <w:rFonts w:ascii="Arial" w:hAnsi="Arial" w:cs="Arial"/>
          <w:sz w:val="24"/>
          <w:szCs w:val="24"/>
        </w:rPr>
      </w:pPr>
      <w:r w:rsidRPr="00371C1F"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371C1F" w:rsidRPr="00371C1F" w:rsidRDefault="00371C1F" w:rsidP="00371C1F">
      <w:pPr>
        <w:pStyle w:val="aff3"/>
        <w:rPr>
          <w:rFonts w:ascii="Arial" w:hAnsi="Arial" w:cs="Arial"/>
          <w:color w:val="FF0000"/>
          <w:sz w:val="24"/>
          <w:szCs w:val="24"/>
        </w:rPr>
      </w:pPr>
      <w:r w:rsidRPr="00371C1F">
        <w:rPr>
          <w:rFonts w:ascii="Arial" w:hAnsi="Arial" w:cs="Arial"/>
          <w:sz w:val="24"/>
          <w:szCs w:val="24"/>
        </w:rPr>
        <w:t>Волгоградской области                                                                         В.В. Иванцов</w:t>
      </w:r>
      <w:r w:rsidRPr="00371C1F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    </w:t>
      </w:r>
    </w:p>
    <w:p w:rsidR="00371C1F" w:rsidRPr="00371C1F" w:rsidRDefault="00371C1F" w:rsidP="00371C1F">
      <w:pPr>
        <w:autoSpaceDE w:val="0"/>
        <w:ind w:left="4248"/>
        <w:rPr>
          <w:rFonts w:ascii="Arial" w:hAnsi="Arial" w:cs="Arial"/>
        </w:rPr>
      </w:pPr>
      <w:r w:rsidRPr="00371C1F">
        <w:rPr>
          <w:rFonts w:ascii="Arial" w:hAnsi="Arial" w:cs="Arial"/>
        </w:rPr>
        <w:t xml:space="preserve">                                   </w:t>
      </w:r>
    </w:p>
    <w:p w:rsidR="00371C1F" w:rsidRPr="00371C1F" w:rsidRDefault="00371C1F" w:rsidP="00371C1F">
      <w:pPr>
        <w:autoSpaceDE w:val="0"/>
        <w:ind w:left="4248"/>
        <w:rPr>
          <w:rFonts w:ascii="Arial" w:hAnsi="Arial" w:cs="Arial"/>
        </w:rPr>
      </w:pPr>
    </w:p>
    <w:p w:rsidR="00966E6E" w:rsidRPr="00371C1F" w:rsidRDefault="00966E6E" w:rsidP="00CF270D">
      <w:pPr>
        <w:spacing w:line="100" w:lineRule="atLeast"/>
        <w:jc w:val="both"/>
        <w:rPr>
          <w:rFonts w:ascii="Arial" w:hAnsi="Arial" w:cs="Arial"/>
          <w:lang w:val="ru-RU"/>
        </w:rPr>
      </w:pPr>
    </w:p>
    <w:p w:rsidR="00CF270D" w:rsidRPr="00371C1F" w:rsidRDefault="00CF270D" w:rsidP="00CF270D">
      <w:pPr>
        <w:jc w:val="center"/>
        <w:rPr>
          <w:rFonts w:ascii="Arial" w:eastAsia="Times New Roman" w:hAnsi="Arial" w:cs="Arial"/>
          <w:b/>
          <w:bCs/>
          <w:lang w:val="ru-RU"/>
        </w:rPr>
      </w:pPr>
    </w:p>
    <w:p w:rsidR="008130B1" w:rsidRPr="00371C1F" w:rsidRDefault="008130B1" w:rsidP="00CF270D">
      <w:pPr>
        <w:jc w:val="center"/>
        <w:rPr>
          <w:rFonts w:ascii="Arial" w:eastAsia="Times New Roman" w:hAnsi="Arial" w:cs="Arial"/>
          <w:b/>
          <w:bCs/>
          <w:lang w:val="ru-RU"/>
        </w:rPr>
      </w:pPr>
    </w:p>
    <w:p w:rsidR="006A612E" w:rsidRPr="00371C1F" w:rsidRDefault="006A612E" w:rsidP="00CF270D">
      <w:pPr>
        <w:jc w:val="center"/>
        <w:rPr>
          <w:rFonts w:ascii="Arial" w:eastAsia="Times New Roman" w:hAnsi="Arial" w:cs="Arial"/>
          <w:b/>
          <w:bCs/>
          <w:lang w:val="ru-RU"/>
        </w:rPr>
      </w:pPr>
    </w:p>
    <w:p w:rsidR="006A612E" w:rsidRPr="00371C1F" w:rsidRDefault="006A612E" w:rsidP="00CF270D">
      <w:pPr>
        <w:jc w:val="center"/>
        <w:rPr>
          <w:rFonts w:ascii="Arial" w:eastAsia="Times New Roman" w:hAnsi="Arial" w:cs="Arial"/>
          <w:b/>
          <w:bCs/>
          <w:lang w:val="ru-RU"/>
        </w:rPr>
      </w:pPr>
    </w:p>
    <w:p w:rsidR="00355DDC" w:rsidRPr="00371C1F" w:rsidRDefault="00355DDC" w:rsidP="00CF270D">
      <w:pPr>
        <w:jc w:val="center"/>
        <w:rPr>
          <w:rFonts w:ascii="Arial" w:eastAsia="Times New Roman" w:hAnsi="Arial" w:cs="Arial"/>
          <w:b/>
          <w:bCs/>
          <w:lang w:val="ru-RU"/>
        </w:rPr>
      </w:pPr>
    </w:p>
    <w:p w:rsidR="006A612E" w:rsidRPr="00371C1F" w:rsidRDefault="006A612E" w:rsidP="00CF270D">
      <w:pPr>
        <w:jc w:val="center"/>
        <w:rPr>
          <w:rFonts w:ascii="Arial" w:eastAsia="Times New Roman" w:hAnsi="Arial" w:cs="Arial"/>
          <w:b/>
          <w:bCs/>
          <w:lang w:val="ru-RU"/>
        </w:rPr>
      </w:pPr>
    </w:p>
    <w:p w:rsidR="006A612E" w:rsidRPr="00371C1F" w:rsidRDefault="006A612E" w:rsidP="00CF270D">
      <w:pPr>
        <w:jc w:val="center"/>
        <w:rPr>
          <w:rFonts w:ascii="Arial" w:eastAsia="Times New Roman" w:hAnsi="Arial" w:cs="Arial"/>
          <w:b/>
          <w:bCs/>
          <w:lang w:val="ru-RU"/>
        </w:rPr>
      </w:pPr>
    </w:p>
    <w:p w:rsidR="006A612E" w:rsidRPr="00371C1F" w:rsidRDefault="006A612E" w:rsidP="00CF270D">
      <w:pPr>
        <w:jc w:val="center"/>
        <w:rPr>
          <w:rFonts w:ascii="Arial" w:eastAsia="Times New Roman" w:hAnsi="Arial" w:cs="Arial"/>
          <w:b/>
          <w:bCs/>
          <w:lang w:val="ru-RU"/>
        </w:rPr>
      </w:pPr>
    </w:p>
    <w:p w:rsidR="00355DDC" w:rsidRPr="00371C1F" w:rsidRDefault="00355DDC" w:rsidP="00CF270D">
      <w:pPr>
        <w:jc w:val="center"/>
        <w:rPr>
          <w:rFonts w:ascii="Arial" w:eastAsia="Times New Roman" w:hAnsi="Arial" w:cs="Arial"/>
          <w:b/>
          <w:bCs/>
          <w:lang w:val="ru-RU"/>
        </w:rPr>
      </w:pPr>
    </w:p>
    <w:p w:rsidR="006A612E" w:rsidRDefault="006A612E" w:rsidP="00CF270D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355DDC" w:rsidRDefault="00355DDC" w:rsidP="00CF270D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355DDC" w:rsidRDefault="00355DDC" w:rsidP="00CF270D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6A612E" w:rsidRDefault="006A612E" w:rsidP="00D36F95">
      <w:pPr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CF270D" w:rsidRDefault="00CF270D" w:rsidP="00CF270D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CF270D" w:rsidRDefault="00CF270D" w:rsidP="00CF270D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CF270D" w:rsidRDefault="00CF270D" w:rsidP="00CF270D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CF270D" w:rsidRDefault="00CF270D" w:rsidP="00CF270D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CF270D" w:rsidRDefault="00CF270D" w:rsidP="00CF270D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CF270D" w:rsidRDefault="00CF270D" w:rsidP="00CF270D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CF270D" w:rsidRDefault="00CF270D" w:rsidP="00CF270D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CF270D" w:rsidRDefault="00CF270D" w:rsidP="00CF270D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CF270D" w:rsidRDefault="00CF270D" w:rsidP="00CF270D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CF270D" w:rsidRDefault="00CF270D" w:rsidP="00CF270D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CF270D" w:rsidRDefault="00CF270D" w:rsidP="00CF270D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CF270D" w:rsidRDefault="00CF270D" w:rsidP="00CF270D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CF270D" w:rsidRDefault="00CF270D" w:rsidP="00CF270D">
      <w:pPr>
        <w:ind w:left="5103"/>
        <w:rPr>
          <w:kern w:val="1"/>
          <w:sz w:val="28"/>
          <w:szCs w:val="28"/>
          <w:lang w:val="ru-RU"/>
        </w:rPr>
      </w:pPr>
    </w:p>
    <w:p w:rsidR="00CF270D" w:rsidRDefault="00CF270D" w:rsidP="00CF270D">
      <w:pPr>
        <w:ind w:left="5103"/>
        <w:rPr>
          <w:kern w:val="1"/>
          <w:sz w:val="28"/>
          <w:szCs w:val="28"/>
          <w:lang w:val="ru-RU"/>
        </w:rPr>
      </w:pPr>
    </w:p>
    <w:p w:rsidR="00966E6E" w:rsidRDefault="00966E6E" w:rsidP="00966E6E">
      <w:pPr>
        <w:rPr>
          <w:lang w:val="ru-RU"/>
        </w:rPr>
      </w:pPr>
    </w:p>
    <w:p w:rsidR="008871D4" w:rsidRDefault="008871D4" w:rsidP="00503803">
      <w:pPr>
        <w:ind w:left="4860"/>
        <w:jc w:val="right"/>
        <w:rPr>
          <w:rFonts w:cs="Times New Roman"/>
          <w:sz w:val="28"/>
          <w:szCs w:val="28"/>
          <w:lang w:val="ru-RU"/>
        </w:rPr>
      </w:pPr>
    </w:p>
    <w:p w:rsidR="00F53A81" w:rsidRDefault="00F53A81" w:rsidP="00503803">
      <w:pPr>
        <w:ind w:left="4860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Приложение 1</w:t>
      </w:r>
    </w:p>
    <w:p w:rsidR="00F53A81" w:rsidRDefault="00F53A81" w:rsidP="00F53A81">
      <w:pPr>
        <w:pStyle w:val="aff3"/>
        <w:ind w:left="4860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371C1F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D53379">
        <w:rPr>
          <w:rFonts w:ascii="Times New Roman" w:hAnsi="Times New Roman"/>
          <w:sz w:val="28"/>
          <w:szCs w:val="28"/>
        </w:rPr>
        <w:t xml:space="preserve"> </w:t>
      </w:r>
    </w:p>
    <w:p w:rsidR="00D53379" w:rsidRPr="00323300" w:rsidRDefault="00D53379" w:rsidP="00503803">
      <w:pPr>
        <w:tabs>
          <w:tab w:val="num" w:pos="4820"/>
        </w:tabs>
        <w:ind w:left="482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D53379">
        <w:rPr>
          <w:sz w:val="28"/>
          <w:szCs w:val="28"/>
          <w:lang w:val="ru-RU"/>
        </w:rPr>
        <w:t>т</w:t>
      </w:r>
      <w:r w:rsidR="0050380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503803">
        <w:rPr>
          <w:sz w:val="28"/>
          <w:szCs w:val="28"/>
          <w:lang w:val="ru-RU"/>
        </w:rPr>
        <w:t>29.04</w:t>
      </w:r>
      <w:r w:rsidR="006A612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</w:t>
      </w:r>
      <w:r w:rsidR="006A612E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 </w:t>
      </w:r>
      <w:r w:rsidRPr="00D53379">
        <w:rPr>
          <w:sz w:val="28"/>
          <w:szCs w:val="28"/>
          <w:lang w:val="ru-RU"/>
        </w:rPr>
        <w:t>года №</w:t>
      </w:r>
      <w:r w:rsidR="006A612E">
        <w:rPr>
          <w:sz w:val="28"/>
          <w:szCs w:val="28"/>
          <w:lang w:val="ru-RU"/>
        </w:rPr>
        <w:t xml:space="preserve"> </w:t>
      </w:r>
      <w:r w:rsidR="00503803">
        <w:rPr>
          <w:sz w:val="28"/>
          <w:szCs w:val="28"/>
          <w:lang w:val="ru-RU"/>
        </w:rPr>
        <w:t>27-П</w:t>
      </w:r>
    </w:p>
    <w:p w:rsidR="00D53379" w:rsidRPr="00D53379" w:rsidRDefault="00D53379" w:rsidP="00D53379">
      <w:pPr>
        <w:jc w:val="center"/>
        <w:rPr>
          <w:rFonts w:cs="Times New Roman"/>
          <w:sz w:val="28"/>
          <w:szCs w:val="28"/>
          <w:lang w:val="ru-RU"/>
        </w:rPr>
      </w:pPr>
    </w:p>
    <w:p w:rsidR="00CF270D" w:rsidRDefault="00CF270D" w:rsidP="00CF270D">
      <w:pPr>
        <w:jc w:val="center"/>
        <w:rPr>
          <w:rFonts w:cs="Times New Roman"/>
          <w:sz w:val="28"/>
          <w:szCs w:val="28"/>
          <w:lang w:val="ru-RU"/>
        </w:rPr>
      </w:pPr>
    </w:p>
    <w:p w:rsidR="00CF270D" w:rsidRDefault="00CF270D" w:rsidP="00CF270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</w:t>
      </w:r>
    </w:p>
    <w:p w:rsidR="00503803" w:rsidRPr="00503803" w:rsidRDefault="00972C14" w:rsidP="00503803">
      <w:pPr>
        <w:pStyle w:val="aff3"/>
        <w:jc w:val="center"/>
        <w:rPr>
          <w:rFonts w:ascii="Arial" w:hAnsi="Arial" w:cs="Arial"/>
          <w:sz w:val="24"/>
          <w:szCs w:val="24"/>
        </w:rPr>
      </w:pPr>
      <w:r w:rsidRPr="00503803">
        <w:rPr>
          <w:rFonts w:ascii="Arial" w:hAnsi="Arial" w:cs="Arial"/>
          <w:bCs/>
          <w:sz w:val="24"/>
          <w:szCs w:val="24"/>
        </w:rPr>
        <w:t>р</w:t>
      </w:r>
      <w:r w:rsidR="002D1811" w:rsidRPr="00503803">
        <w:rPr>
          <w:rFonts w:ascii="Arial" w:hAnsi="Arial" w:cs="Arial"/>
          <w:bCs/>
          <w:sz w:val="24"/>
          <w:szCs w:val="24"/>
        </w:rPr>
        <w:t xml:space="preserve">абочей группы по </w:t>
      </w:r>
      <w:r w:rsidR="00355DDC" w:rsidRPr="00503803">
        <w:rPr>
          <w:rFonts w:ascii="Arial" w:hAnsi="Arial" w:cs="Arial"/>
          <w:bCs/>
          <w:sz w:val="24"/>
          <w:szCs w:val="24"/>
        </w:rPr>
        <w:t xml:space="preserve">выявлению и </w:t>
      </w:r>
      <w:r w:rsidR="002D1811" w:rsidRPr="00503803">
        <w:rPr>
          <w:rFonts w:ascii="Arial" w:hAnsi="Arial" w:cs="Arial"/>
          <w:bCs/>
          <w:sz w:val="24"/>
          <w:szCs w:val="24"/>
        </w:rPr>
        <w:t xml:space="preserve">уничтожению </w:t>
      </w:r>
      <w:r w:rsidR="00895FF7" w:rsidRPr="00503803">
        <w:rPr>
          <w:rFonts w:ascii="Arial" w:hAnsi="Arial" w:cs="Arial"/>
          <w:bCs/>
          <w:sz w:val="24"/>
          <w:szCs w:val="24"/>
        </w:rPr>
        <w:t>карантинной,</w:t>
      </w:r>
      <w:r w:rsidR="002D1811" w:rsidRPr="00503803">
        <w:rPr>
          <w:rFonts w:ascii="Arial" w:hAnsi="Arial" w:cs="Arial"/>
          <w:bCs/>
          <w:sz w:val="24"/>
          <w:szCs w:val="24"/>
        </w:rPr>
        <w:t xml:space="preserve"> сорной растительности, очагов произрастания дикорастущих наркотикосодержащих растений на</w:t>
      </w:r>
      <w:r w:rsidR="00CF270D" w:rsidRPr="00503803">
        <w:rPr>
          <w:rFonts w:ascii="Arial" w:hAnsi="Arial" w:cs="Arial"/>
          <w:bCs/>
          <w:sz w:val="24"/>
          <w:szCs w:val="24"/>
        </w:rPr>
        <w:t xml:space="preserve"> территории </w:t>
      </w:r>
      <w:proofErr w:type="spellStart"/>
      <w:r w:rsidR="00503803" w:rsidRPr="00503803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503803">
        <w:rPr>
          <w:rFonts w:ascii="Arial" w:hAnsi="Arial" w:cs="Arial"/>
          <w:sz w:val="24"/>
          <w:szCs w:val="24"/>
        </w:rPr>
        <w:t xml:space="preserve"> </w:t>
      </w:r>
      <w:r w:rsidR="00503803" w:rsidRPr="00503803">
        <w:rPr>
          <w:rFonts w:ascii="Arial" w:hAnsi="Arial" w:cs="Arial"/>
          <w:sz w:val="24"/>
          <w:szCs w:val="24"/>
        </w:rPr>
        <w:t>сельского поселения</w:t>
      </w:r>
    </w:p>
    <w:p w:rsidR="00503803" w:rsidRPr="00503803" w:rsidRDefault="00503803" w:rsidP="00503803">
      <w:pPr>
        <w:pStyle w:val="aff3"/>
        <w:jc w:val="center"/>
        <w:rPr>
          <w:rFonts w:ascii="Arial" w:hAnsi="Arial" w:cs="Arial"/>
          <w:sz w:val="24"/>
          <w:szCs w:val="24"/>
        </w:rPr>
      </w:pPr>
      <w:r w:rsidRPr="00503803"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CF270D" w:rsidRDefault="00503803" w:rsidP="00503803">
      <w:pPr>
        <w:jc w:val="center"/>
        <w:rPr>
          <w:rFonts w:ascii="Arial" w:hAnsi="Arial" w:cs="Arial"/>
          <w:lang w:val="ru-RU"/>
        </w:rPr>
      </w:pPr>
      <w:proofErr w:type="spellStart"/>
      <w:r w:rsidRPr="00503803">
        <w:rPr>
          <w:rFonts w:ascii="Arial" w:hAnsi="Arial" w:cs="Arial"/>
        </w:rPr>
        <w:t>Волгоградской</w:t>
      </w:r>
      <w:proofErr w:type="spellEnd"/>
      <w:r w:rsidRPr="00503803">
        <w:rPr>
          <w:rFonts w:ascii="Arial" w:hAnsi="Arial" w:cs="Arial"/>
        </w:rPr>
        <w:t xml:space="preserve"> </w:t>
      </w:r>
      <w:proofErr w:type="spellStart"/>
      <w:r w:rsidRPr="00503803">
        <w:rPr>
          <w:rFonts w:ascii="Arial" w:hAnsi="Arial" w:cs="Arial"/>
        </w:rPr>
        <w:t>области</w:t>
      </w:r>
      <w:proofErr w:type="spellEnd"/>
    </w:p>
    <w:p w:rsidR="004E2B28" w:rsidRPr="004E2B28" w:rsidRDefault="004E2B28" w:rsidP="00503803">
      <w:pPr>
        <w:jc w:val="center"/>
        <w:rPr>
          <w:rFonts w:ascii="Arial" w:hAnsi="Arial" w:cs="Arial"/>
          <w:lang w:val="ru-RU"/>
        </w:rPr>
      </w:pPr>
    </w:p>
    <w:p w:rsidR="00503803" w:rsidRPr="00503803" w:rsidRDefault="00503803" w:rsidP="00503803">
      <w:pPr>
        <w:jc w:val="center"/>
        <w:rPr>
          <w:rFonts w:ascii="Arial" w:hAnsi="Arial" w:cs="Arial"/>
          <w:spacing w:val="-6"/>
          <w:lang w:val="ru-RU"/>
        </w:rPr>
      </w:pP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6945"/>
      </w:tblGrid>
      <w:tr w:rsidR="00CF270D" w:rsidRPr="00F279EA" w:rsidTr="00355DDC">
        <w:tc>
          <w:tcPr>
            <w:tcW w:w="2694" w:type="dxa"/>
          </w:tcPr>
          <w:p w:rsidR="00CF270D" w:rsidRPr="00F279EA" w:rsidRDefault="00503803" w:rsidP="00CF270D">
            <w:pPr>
              <w:snapToGrid w:val="0"/>
              <w:rPr>
                <w:rFonts w:ascii="Arial" w:hAnsi="Arial" w:cs="Arial"/>
                <w:lang w:val="ru-RU"/>
              </w:rPr>
            </w:pPr>
            <w:r w:rsidRPr="00F279EA">
              <w:rPr>
                <w:rFonts w:ascii="Arial" w:hAnsi="Arial" w:cs="Arial"/>
                <w:lang w:val="ru-RU"/>
              </w:rPr>
              <w:t>Иванцов Владимир Викторович</w:t>
            </w:r>
          </w:p>
        </w:tc>
        <w:tc>
          <w:tcPr>
            <w:tcW w:w="6945" w:type="dxa"/>
          </w:tcPr>
          <w:p w:rsidR="00503803" w:rsidRPr="00F279EA" w:rsidRDefault="00CF270D" w:rsidP="00503803">
            <w:pPr>
              <w:pStyle w:val="af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9E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503803" w:rsidRPr="00F279EA">
              <w:rPr>
                <w:rFonts w:ascii="Arial" w:hAnsi="Arial" w:cs="Arial"/>
                <w:sz w:val="24"/>
                <w:szCs w:val="24"/>
              </w:rPr>
              <w:t>Верхнесолоновского</w:t>
            </w:r>
            <w:proofErr w:type="spellEnd"/>
            <w:r w:rsidR="00503803" w:rsidRPr="00F279EA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503803" w:rsidRPr="00F279EA" w:rsidRDefault="00503803" w:rsidP="00503803">
            <w:pPr>
              <w:pStyle w:val="af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9EA">
              <w:rPr>
                <w:rFonts w:ascii="Arial" w:hAnsi="Arial" w:cs="Arial"/>
                <w:sz w:val="24"/>
                <w:szCs w:val="24"/>
              </w:rPr>
              <w:t>Суровикинского муниципального района</w:t>
            </w:r>
          </w:p>
          <w:p w:rsidR="00CF270D" w:rsidRPr="00F279EA" w:rsidRDefault="00503803" w:rsidP="00503803">
            <w:pPr>
              <w:pStyle w:val="aa"/>
              <w:snapToGrid w:val="0"/>
              <w:jc w:val="both"/>
              <w:rPr>
                <w:rFonts w:ascii="Arial" w:hAnsi="Arial" w:cs="Arial"/>
                <w:lang w:val="ru-RU"/>
              </w:rPr>
            </w:pPr>
            <w:r w:rsidRPr="00F279EA">
              <w:rPr>
                <w:rFonts w:ascii="Arial" w:hAnsi="Arial" w:cs="Arial"/>
                <w:lang w:val="ru-RU"/>
              </w:rPr>
              <w:t>Волгоградской области</w:t>
            </w:r>
            <w:r w:rsidR="0062709C" w:rsidRPr="00F279EA">
              <w:rPr>
                <w:rFonts w:ascii="Arial" w:hAnsi="Arial" w:cs="Arial"/>
                <w:lang w:val="ru-RU"/>
              </w:rPr>
              <w:t xml:space="preserve">, </w:t>
            </w:r>
            <w:r w:rsidR="00972C14" w:rsidRPr="00F279EA">
              <w:rPr>
                <w:rFonts w:ascii="Arial" w:hAnsi="Arial" w:cs="Arial"/>
                <w:lang w:val="ru-RU"/>
              </w:rPr>
              <w:t>руководитель</w:t>
            </w:r>
            <w:r w:rsidR="0062709C" w:rsidRPr="00F279EA">
              <w:rPr>
                <w:rFonts w:ascii="Arial" w:hAnsi="Arial" w:cs="Arial"/>
                <w:lang w:val="ru-RU"/>
              </w:rPr>
              <w:t xml:space="preserve"> рабочей группы</w:t>
            </w:r>
          </w:p>
        </w:tc>
      </w:tr>
      <w:tr w:rsidR="00CF270D" w:rsidRPr="00F279EA" w:rsidTr="00355DDC">
        <w:tc>
          <w:tcPr>
            <w:tcW w:w="9639" w:type="dxa"/>
            <w:gridSpan w:val="2"/>
          </w:tcPr>
          <w:p w:rsidR="00CF270D" w:rsidRPr="00F279EA" w:rsidRDefault="00CF270D" w:rsidP="00CF270D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:rsidR="00CF270D" w:rsidRPr="00F279EA" w:rsidRDefault="00CF270D" w:rsidP="00972C14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F279EA">
              <w:rPr>
                <w:rFonts w:ascii="Arial" w:hAnsi="Arial" w:cs="Arial"/>
                <w:lang w:val="ru-RU"/>
              </w:rPr>
              <w:t xml:space="preserve">Члены </w:t>
            </w:r>
            <w:r w:rsidR="00972C14" w:rsidRPr="00F279EA">
              <w:rPr>
                <w:rFonts w:ascii="Arial" w:hAnsi="Arial" w:cs="Arial"/>
                <w:lang w:val="ru-RU"/>
              </w:rPr>
              <w:t>рабочей группы</w:t>
            </w:r>
          </w:p>
        </w:tc>
      </w:tr>
      <w:tr w:rsidR="00F279EA" w:rsidRPr="00F279EA" w:rsidTr="00355DDC">
        <w:tc>
          <w:tcPr>
            <w:tcW w:w="2694" w:type="dxa"/>
          </w:tcPr>
          <w:p w:rsidR="00F279EA" w:rsidRPr="00F279EA" w:rsidRDefault="00F279EA" w:rsidP="00972C14">
            <w:pPr>
              <w:snapToGrid w:val="0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lang w:val="ru-RU"/>
              </w:rPr>
              <w:t>Фисенко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Татьяна Николаевна</w:t>
            </w:r>
          </w:p>
        </w:tc>
        <w:tc>
          <w:tcPr>
            <w:tcW w:w="6945" w:type="dxa"/>
          </w:tcPr>
          <w:p w:rsidR="00F279EA" w:rsidRPr="00F279EA" w:rsidRDefault="00F279EA" w:rsidP="004E2B28">
            <w:pPr>
              <w:pStyle w:val="aff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Верхнесолоновского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972C14" w:rsidRPr="00F279EA" w:rsidTr="00355DDC">
        <w:tc>
          <w:tcPr>
            <w:tcW w:w="2694" w:type="dxa"/>
          </w:tcPr>
          <w:p w:rsidR="00972C14" w:rsidRPr="00F279EA" w:rsidRDefault="00503803" w:rsidP="00972C14">
            <w:pPr>
              <w:snapToGrid w:val="0"/>
              <w:rPr>
                <w:rFonts w:ascii="Arial" w:hAnsi="Arial" w:cs="Arial"/>
                <w:lang w:val="ru-RU"/>
              </w:rPr>
            </w:pPr>
            <w:r w:rsidRPr="00F279EA">
              <w:rPr>
                <w:rFonts w:ascii="Arial" w:hAnsi="Arial" w:cs="Arial"/>
                <w:lang w:val="ru-RU"/>
              </w:rPr>
              <w:t>Якушева Ольга Викторовна</w:t>
            </w:r>
          </w:p>
        </w:tc>
        <w:tc>
          <w:tcPr>
            <w:tcW w:w="6945" w:type="dxa"/>
          </w:tcPr>
          <w:p w:rsidR="00503803" w:rsidRPr="00F279EA" w:rsidRDefault="00503803" w:rsidP="004E2B28">
            <w:pPr>
              <w:pStyle w:val="af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9EA">
              <w:rPr>
                <w:rFonts w:ascii="Arial" w:hAnsi="Arial" w:cs="Arial"/>
                <w:sz w:val="24"/>
                <w:szCs w:val="24"/>
              </w:rPr>
              <w:t xml:space="preserve"> специалист </w:t>
            </w:r>
            <w:r w:rsidR="00972C14" w:rsidRPr="00F279EA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proofErr w:type="spellStart"/>
            <w:r w:rsidRPr="00F279EA">
              <w:rPr>
                <w:rFonts w:ascii="Arial" w:hAnsi="Arial" w:cs="Arial"/>
                <w:sz w:val="24"/>
                <w:szCs w:val="24"/>
              </w:rPr>
              <w:t>Верхнесолоновского</w:t>
            </w:r>
            <w:proofErr w:type="spellEnd"/>
            <w:r w:rsidRPr="00F279EA">
              <w:rPr>
                <w:rFonts w:ascii="Arial" w:hAnsi="Arial" w:cs="Arial"/>
                <w:sz w:val="24"/>
                <w:szCs w:val="24"/>
              </w:rPr>
              <w:t xml:space="preserve"> сельского поселения (по муниципальному имуществу и землепользованию)</w:t>
            </w:r>
          </w:p>
          <w:p w:rsidR="00972C14" w:rsidRPr="00F279EA" w:rsidRDefault="00972C14" w:rsidP="00503803">
            <w:pPr>
              <w:pStyle w:val="aa"/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972C14" w:rsidRPr="00F279EA" w:rsidTr="00355DDC">
        <w:tc>
          <w:tcPr>
            <w:tcW w:w="2694" w:type="dxa"/>
          </w:tcPr>
          <w:p w:rsidR="00972C14" w:rsidRPr="00F279EA" w:rsidRDefault="004E2B28" w:rsidP="00972C14">
            <w:pPr>
              <w:snapToGrid w:val="0"/>
              <w:rPr>
                <w:rFonts w:ascii="Arial" w:hAnsi="Arial" w:cs="Arial"/>
                <w:lang w:val="ru-RU"/>
              </w:rPr>
            </w:pPr>
            <w:proofErr w:type="spellStart"/>
            <w:r w:rsidRPr="00F279EA">
              <w:rPr>
                <w:rFonts w:ascii="Arial" w:hAnsi="Arial" w:cs="Arial"/>
                <w:lang w:val="ru-RU"/>
              </w:rPr>
              <w:t>Черничкин</w:t>
            </w:r>
            <w:proofErr w:type="spellEnd"/>
            <w:r w:rsidRPr="00F279EA">
              <w:rPr>
                <w:rFonts w:ascii="Arial" w:hAnsi="Arial" w:cs="Arial"/>
                <w:lang w:val="ru-RU"/>
              </w:rPr>
              <w:t xml:space="preserve"> Алексей Владимирович</w:t>
            </w:r>
          </w:p>
        </w:tc>
        <w:tc>
          <w:tcPr>
            <w:tcW w:w="6945" w:type="dxa"/>
          </w:tcPr>
          <w:p w:rsidR="00972C14" w:rsidRPr="00F279EA" w:rsidRDefault="00972C14" w:rsidP="00972C14">
            <w:pPr>
              <w:pStyle w:val="aa"/>
              <w:snapToGrid w:val="0"/>
              <w:rPr>
                <w:rFonts w:ascii="Arial" w:hAnsi="Arial" w:cs="Arial"/>
                <w:lang w:val="ru-RU"/>
              </w:rPr>
            </w:pPr>
            <w:r w:rsidRPr="00F279EA">
              <w:rPr>
                <w:rFonts w:ascii="Arial" w:hAnsi="Arial" w:cs="Arial"/>
                <w:lang w:val="ru-RU"/>
              </w:rPr>
              <w:t xml:space="preserve"> участковый уполномоченный полиции отдела министерства внутренних дел Росс</w:t>
            </w:r>
            <w:r w:rsidR="004E2B28" w:rsidRPr="00F279EA">
              <w:rPr>
                <w:rFonts w:ascii="Arial" w:hAnsi="Arial" w:cs="Arial"/>
                <w:lang w:val="ru-RU"/>
              </w:rPr>
              <w:t xml:space="preserve">ийской Федерации по Суровикинскому </w:t>
            </w:r>
            <w:r w:rsidRPr="00F279EA">
              <w:rPr>
                <w:rFonts w:ascii="Arial" w:hAnsi="Arial" w:cs="Arial"/>
                <w:lang w:val="ru-RU"/>
              </w:rPr>
              <w:t xml:space="preserve"> району, (по согласованию)</w:t>
            </w:r>
          </w:p>
        </w:tc>
      </w:tr>
      <w:tr w:rsidR="00972C14" w:rsidRPr="00F279EA" w:rsidTr="00355DDC">
        <w:tc>
          <w:tcPr>
            <w:tcW w:w="2694" w:type="dxa"/>
          </w:tcPr>
          <w:p w:rsidR="00972C14" w:rsidRPr="00F279EA" w:rsidRDefault="004E2B28" w:rsidP="00972C14">
            <w:pPr>
              <w:snapToGrid w:val="0"/>
              <w:rPr>
                <w:rFonts w:ascii="Arial" w:hAnsi="Arial" w:cs="Arial"/>
                <w:lang w:val="ru-RU"/>
              </w:rPr>
            </w:pPr>
            <w:r w:rsidRPr="00F279EA">
              <w:rPr>
                <w:rFonts w:ascii="Arial" w:hAnsi="Arial" w:cs="Arial"/>
                <w:lang w:val="ru-RU"/>
              </w:rPr>
              <w:t>Пастухов Игорь Викторович</w:t>
            </w:r>
          </w:p>
        </w:tc>
        <w:tc>
          <w:tcPr>
            <w:tcW w:w="6945" w:type="dxa"/>
          </w:tcPr>
          <w:p w:rsidR="00972C14" w:rsidRPr="00F279EA" w:rsidRDefault="004E2B28" w:rsidP="00972C14">
            <w:pPr>
              <w:pStyle w:val="aa"/>
              <w:snapToGrid w:val="0"/>
              <w:rPr>
                <w:rFonts w:ascii="Arial" w:hAnsi="Arial" w:cs="Arial"/>
                <w:lang w:val="ru-RU"/>
              </w:rPr>
            </w:pPr>
            <w:r w:rsidRPr="00F279EA">
              <w:rPr>
                <w:rFonts w:ascii="Arial" w:hAnsi="Arial" w:cs="Arial"/>
                <w:lang w:val="ru-RU"/>
              </w:rPr>
              <w:t>Атаман хуторского казачьего общества (по согласованию)</w:t>
            </w:r>
          </w:p>
        </w:tc>
      </w:tr>
      <w:tr w:rsidR="00972C14" w:rsidRPr="00F279EA" w:rsidTr="00355DDC">
        <w:tc>
          <w:tcPr>
            <w:tcW w:w="2694" w:type="dxa"/>
          </w:tcPr>
          <w:p w:rsidR="00972C14" w:rsidRPr="00F279EA" w:rsidRDefault="00F279EA" w:rsidP="00972C14">
            <w:pPr>
              <w:pStyle w:val="aa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Королева Таисия Ефимовна</w:t>
            </w:r>
          </w:p>
        </w:tc>
        <w:tc>
          <w:tcPr>
            <w:tcW w:w="6945" w:type="dxa"/>
          </w:tcPr>
          <w:p w:rsidR="00972C14" w:rsidRPr="00F279EA" w:rsidRDefault="00F279EA" w:rsidP="00972C14">
            <w:pPr>
              <w:pStyle w:val="aa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Ведущий специалист администрации </w:t>
            </w:r>
            <w:proofErr w:type="spellStart"/>
            <w:r>
              <w:rPr>
                <w:rFonts w:ascii="Arial" w:hAnsi="Arial" w:cs="Arial"/>
                <w:lang w:val="ru-RU"/>
              </w:rPr>
              <w:t>Верхнесолоновского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сельского поселения</w:t>
            </w:r>
          </w:p>
        </w:tc>
      </w:tr>
    </w:tbl>
    <w:p w:rsidR="00CF270D" w:rsidRPr="00F279EA" w:rsidRDefault="00CF270D" w:rsidP="00CF270D">
      <w:pPr>
        <w:rPr>
          <w:rFonts w:ascii="Arial" w:hAnsi="Arial" w:cs="Arial"/>
          <w:lang w:val="ru-RU"/>
        </w:rPr>
      </w:pPr>
    </w:p>
    <w:p w:rsidR="0040728A" w:rsidRDefault="0040728A" w:rsidP="00CF270D">
      <w:pPr>
        <w:rPr>
          <w:sz w:val="28"/>
          <w:szCs w:val="28"/>
          <w:lang w:val="ru-RU"/>
        </w:rPr>
      </w:pPr>
    </w:p>
    <w:p w:rsidR="00F279EA" w:rsidRDefault="00F279EA" w:rsidP="00CF270D">
      <w:pPr>
        <w:rPr>
          <w:sz w:val="28"/>
          <w:szCs w:val="28"/>
          <w:lang w:val="ru-RU"/>
        </w:rPr>
      </w:pPr>
    </w:p>
    <w:p w:rsidR="00F279EA" w:rsidRDefault="00F279EA" w:rsidP="00CF270D">
      <w:pPr>
        <w:rPr>
          <w:sz w:val="28"/>
          <w:szCs w:val="28"/>
          <w:lang w:val="ru-RU"/>
        </w:rPr>
      </w:pPr>
    </w:p>
    <w:p w:rsidR="00F279EA" w:rsidRDefault="00F279EA" w:rsidP="00CF270D">
      <w:pPr>
        <w:rPr>
          <w:sz w:val="28"/>
          <w:szCs w:val="28"/>
          <w:lang w:val="ru-RU"/>
        </w:rPr>
      </w:pPr>
    </w:p>
    <w:p w:rsidR="00F279EA" w:rsidRDefault="00F279EA" w:rsidP="00CF270D">
      <w:pPr>
        <w:rPr>
          <w:sz w:val="28"/>
          <w:szCs w:val="28"/>
          <w:lang w:val="ru-RU"/>
        </w:rPr>
      </w:pPr>
    </w:p>
    <w:p w:rsidR="00F279EA" w:rsidRDefault="00F279EA" w:rsidP="00CF270D">
      <w:pPr>
        <w:rPr>
          <w:sz w:val="28"/>
          <w:szCs w:val="28"/>
          <w:lang w:val="ru-RU"/>
        </w:rPr>
      </w:pPr>
    </w:p>
    <w:p w:rsidR="00F279EA" w:rsidRDefault="00F279EA" w:rsidP="00CF270D">
      <w:pPr>
        <w:rPr>
          <w:sz w:val="28"/>
          <w:szCs w:val="28"/>
          <w:lang w:val="ru-RU"/>
        </w:rPr>
      </w:pPr>
    </w:p>
    <w:p w:rsidR="00F279EA" w:rsidRDefault="00F279EA" w:rsidP="00CF270D">
      <w:pPr>
        <w:rPr>
          <w:sz w:val="28"/>
          <w:szCs w:val="28"/>
          <w:lang w:val="ru-RU"/>
        </w:rPr>
      </w:pPr>
    </w:p>
    <w:p w:rsidR="00F279EA" w:rsidRDefault="00F279EA" w:rsidP="00CF270D">
      <w:pPr>
        <w:rPr>
          <w:sz w:val="28"/>
          <w:szCs w:val="28"/>
          <w:lang w:val="ru-RU"/>
        </w:rPr>
      </w:pPr>
    </w:p>
    <w:p w:rsidR="00F279EA" w:rsidRDefault="00F279EA" w:rsidP="00CF270D">
      <w:pPr>
        <w:rPr>
          <w:sz w:val="28"/>
          <w:szCs w:val="28"/>
          <w:lang w:val="ru-RU"/>
        </w:rPr>
      </w:pPr>
    </w:p>
    <w:p w:rsidR="00F279EA" w:rsidRDefault="00F279EA" w:rsidP="00CF270D">
      <w:pPr>
        <w:rPr>
          <w:sz w:val="28"/>
          <w:szCs w:val="28"/>
          <w:lang w:val="ru-RU"/>
        </w:rPr>
      </w:pPr>
    </w:p>
    <w:p w:rsidR="00F279EA" w:rsidRDefault="00F279EA" w:rsidP="00CF270D">
      <w:pPr>
        <w:rPr>
          <w:sz w:val="28"/>
          <w:szCs w:val="28"/>
          <w:lang w:val="ru-RU"/>
        </w:rPr>
      </w:pPr>
    </w:p>
    <w:p w:rsidR="00F53A81" w:rsidRDefault="00F53A81" w:rsidP="00CF270D">
      <w:pPr>
        <w:rPr>
          <w:sz w:val="28"/>
          <w:szCs w:val="28"/>
          <w:lang w:val="ru-RU"/>
        </w:rPr>
      </w:pPr>
    </w:p>
    <w:p w:rsidR="00F53A81" w:rsidRDefault="00F53A81" w:rsidP="00CF270D">
      <w:pPr>
        <w:rPr>
          <w:sz w:val="28"/>
          <w:szCs w:val="28"/>
          <w:lang w:val="ru-RU"/>
        </w:rPr>
      </w:pPr>
    </w:p>
    <w:p w:rsidR="00F53A81" w:rsidRDefault="00F53A81" w:rsidP="00CF270D">
      <w:pPr>
        <w:rPr>
          <w:sz w:val="28"/>
          <w:szCs w:val="28"/>
          <w:lang w:val="ru-RU"/>
        </w:rPr>
      </w:pPr>
    </w:p>
    <w:p w:rsidR="00F53A81" w:rsidRDefault="00F53A81" w:rsidP="00CF270D">
      <w:pPr>
        <w:rPr>
          <w:sz w:val="28"/>
          <w:szCs w:val="28"/>
          <w:lang w:val="ru-RU"/>
        </w:rPr>
      </w:pPr>
    </w:p>
    <w:p w:rsidR="005B71A5" w:rsidRDefault="005B71A5" w:rsidP="005B71A5">
      <w:pPr>
        <w:pStyle w:val="aff3"/>
        <w:jc w:val="center"/>
        <w:rPr>
          <w:rFonts w:ascii="Arial" w:hAnsi="Arial" w:cs="Arial"/>
          <w:b/>
          <w:sz w:val="24"/>
          <w:szCs w:val="24"/>
        </w:rPr>
      </w:pPr>
      <w:r w:rsidRPr="005B71A5">
        <w:rPr>
          <w:rFonts w:ascii="Arial" w:hAnsi="Arial" w:cs="Arial"/>
          <w:b/>
          <w:sz w:val="24"/>
          <w:szCs w:val="24"/>
        </w:rPr>
        <w:lastRenderedPageBreak/>
        <w:t xml:space="preserve">АДМИНИСТРАЦИЯ </w:t>
      </w:r>
    </w:p>
    <w:p w:rsidR="005B71A5" w:rsidRPr="005B71A5" w:rsidRDefault="005B71A5" w:rsidP="005B71A5">
      <w:pPr>
        <w:pStyle w:val="aff3"/>
        <w:jc w:val="center"/>
        <w:rPr>
          <w:rFonts w:ascii="Arial" w:hAnsi="Arial" w:cs="Arial"/>
          <w:b/>
          <w:sz w:val="24"/>
          <w:szCs w:val="24"/>
        </w:rPr>
      </w:pPr>
      <w:r w:rsidRPr="005B71A5">
        <w:rPr>
          <w:rFonts w:ascii="Arial" w:hAnsi="Arial" w:cs="Arial"/>
          <w:b/>
          <w:sz w:val="24"/>
          <w:szCs w:val="24"/>
        </w:rPr>
        <w:t>ВЕРХНЕСОЛОНОВСКОГО СЕЛЬСКОГО ПОСЕЛЕНИЯ</w:t>
      </w:r>
    </w:p>
    <w:p w:rsidR="005B71A5" w:rsidRPr="005B71A5" w:rsidRDefault="005B71A5" w:rsidP="005B71A5">
      <w:pPr>
        <w:pStyle w:val="aff3"/>
        <w:jc w:val="center"/>
        <w:rPr>
          <w:rFonts w:ascii="Arial" w:hAnsi="Arial" w:cs="Arial"/>
          <w:b/>
          <w:sz w:val="24"/>
          <w:szCs w:val="24"/>
        </w:rPr>
      </w:pPr>
      <w:r w:rsidRPr="005B71A5">
        <w:rPr>
          <w:rFonts w:ascii="Arial" w:hAnsi="Arial" w:cs="Arial"/>
          <w:b/>
          <w:sz w:val="24"/>
          <w:szCs w:val="24"/>
        </w:rPr>
        <w:t>СУРОВИКИНСКОГО МУНИЦИПАЛЬНОГО РАЙОНА</w:t>
      </w:r>
    </w:p>
    <w:p w:rsidR="005B71A5" w:rsidRPr="005B71A5" w:rsidRDefault="005B71A5" w:rsidP="005B71A5">
      <w:pPr>
        <w:pStyle w:val="aff3"/>
        <w:jc w:val="center"/>
        <w:rPr>
          <w:rFonts w:ascii="Arial" w:hAnsi="Arial" w:cs="Arial"/>
          <w:b/>
          <w:sz w:val="24"/>
          <w:szCs w:val="24"/>
        </w:rPr>
      </w:pPr>
      <w:r w:rsidRPr="005B71A5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5B71A5" w:rsidRPr="005B71A5" w:rsidRDefault="005B71A5" w:rsidP="005B71A5">
      <w:pPr>
        <w:pStyle w:val="aff3"/>
        <w:jc w:val="center"/>
        <w:rPr>
          <w:rFonts w:ascii="Arial" w:hAnsi="Arial" w:cs="Arial"/>
          <w:b/>
          <w:sz w:val="24"/>
          <w:szCs w:val="24"/>
        </w:rPr>
      </w:pPr>
      <w:r w:rsidRPr="005B71A5">
        <w:rPr>
          <w:rFonts w:ascii="Arial" w:hAnsi="Arial" w:cs="Arial"/>
          <w:b/>
          <w:sz w:val="24"/>
          <w:szCs w:val="24"/>
        </w:rPr>
        <w:t xml:space="preserve">___________________________________________________________ </w:t>
      </w:r>
    </w:p>
    <w:p w:rsidR="005B71A5" w:rsidRPr="005B71A5" w:rsidRDefault="005B71A5" w:rsidP="005B71A5">
      <w:pPr>
        <w:pStyle w:val="aff3"/>
        <w:jc w:val="center"/>
        <w:rPr>
          <w:rFonts w:ascii="Arial" w:hAnsi="Arial" w:cs="Arial"/>
          <w:b/>
          <w:sz w:val="24"/>
          <w:szCs w:val="24"/>
        </w:rPr>
      </w:pPr>
    </w:p>
    <w:p w:rsidR="005B71A5" w:rsidRPr="005B71A5" w:rsidRDefault="005B71A5" w:rsidP="005B71A5">
      <w:pPr>
        <w:pStyle w:val="aff3"/>
        <w:jc w:val="center"/>
        <w:rPr>
          <w:rFonts w:ascii="Arial" w:hAnsi="Arial" w:cs="Arial"/>
          <w:b/>
          <w:sz w:val="24"/>
          <w:szCs w:val="24"/>
        </w:rPr>
      </w:pPr>
      <w:r w:rsidRPr="005B71A5">
        <w:rPr>
          <w:rFonts w:ascii="Arial" w:hAnsi="Arial" w:cs="Arial"/>
          <w:b/>
          <w:sz w:val="24"/>
          <w:szCs w:val="24"/>
        </w:rPr>
        <w:t>РАСПОРЯЖЕНИЕ</w:t>
      </w:r>
    </w:p>
    <w:p w:rsidR="005B71A5" w:rsidRPr="005B71A5" w:rsidRDefault="005B71A5" w:rsidP="005B71A5">
      <w:pPr>
        <w:pStyle w:val="aff3"/>
        <w:jc w:val="center"/>
        <w:rPr>
          <w:rFonts w:ascii="Arial" w:hAnsi="Arial" w:cs="Arial"/>
          <w:b/>
          <w:sz w:val="24"/>
          <w:szCs w:val="24"/>
        </w:rPr>
      </w:pPr>
    </w:p>
    <w:p w:rsidR="005B71A5" w:rsidRPr="005B71A5" w:rsidRDefault="005B71A5" w:rsidP="005B71A5">
      <w:pPr>
        <w:pStyle w:val="aff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29.04</w:t>
      </w:r>
      <w:r w:rsidRPr="005B71A5">
        <w:rPr>
          <w:rFonts w:ascii="Arial" w:hAnsi="Arial" w:cs="Arial"/>
          <w:b/>
          <w:sz w:val="24"/>
          <w:szCs w:val="24"/>
        </w:rPr>
        <w:t>.2020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B71A5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№ 9-Р</w:t>
      </w:r>
    </w:p>
    <w:p w:rsidR="005B71A5" w:rsidRPr="005B71A5" w:rsidRDefault="005B71A5" w:rsidP="005B71A5">
      <w:pPr>
        <w:pStyle w:val="aff3"/>
        <w:jc w:val="both"/>
        <w:rPr>
          <w:rFonts w:ascii="Arial" w:hAnsi="Arial" w:cs="Arial"/>
          <w:b/>
          <w:sz w:val="24"/>
          <w:szCs w:val="24"/>
        </w:rPr>
      </w:pPr>
    </w:p>
    <w:p w:rsidR="005B71A5" w:rsidRPr="005B71A5" w:rsidRDefault="005B71A5" w:rsidP="005B71A5">
      <w:pPr>
        <w:pStyle w:val="aff3"/>
        <w:jc w:val="both"/>
        <w:rPr>
          <w:rFonts w:ascii="Arial" w:hAnsi="Arial" w:cs="Arial"/>
          <w:b/>
          <w:sz w:val="24"/>
          <w:szCs w:val="24"/>
        </w:rPr>
      </w:pPr>
    </w:p>
    <w:p w:rsidR="005B71A5" w:rsidRPr="005B71A5" w:rsidRDefault="005B71A5" w:rsidP="005B71A5">
      <w:pPr>
        <w:pStyle w:val="aff3"/>
        <w:jc w:val="center"/>
        <w:rPr>
          <w:rFonts w:ascii="Arial" w:hAnsi="Arial" w:cs="Arial"/>
          <w:b/>
          <w:sz w:val="24"/>
          <w:szCs w:val="24"/>
        </w:rPr>
      </w:pPr>
      <w:r w:rsidRPr="005B71A5">
        <w:rPr>
          <w:rFonts w:ascii="Arial" w:hAnsi="Arial" w:cs="Arial"/>
          <w:b/>
          <w:sz w:val="24"/>
          <w:szCs w:val="24"/>
        </w:rPr>
        <w:t xml:space="preserve">О </w:t>
      </w:r>
      <w:r>
        <w:rPr>
          <w:rFonts w:ascii="Arial" w:hAnsi="Arial" w:cs="Arial"/>
          <w:b/>
          <w:sz w:val="24"/>
          <w:szCs w:val="24"/>
        </w:rPr>
        <w:t xml:space="preserve">назначении </w:t>
      </w:r>
      <w:proofErr w:type="gramStart"/>
      <w:r>
        <w:rPr>
          <w:rFonts w:ascii="Arial" w:hAnsi="Arial" w:cs="Arial"/>
          <w:b/>
          <w:sz w:val="24"/>
          <w:szCs w:val="24"/>
        </w:rPr>
        <w:t>ответственным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за выявление и уничтожение очагов дикорастущих </w:t>
      </w:r>
      <w:proofErr w:type="spellStart"/>
      <w:r>
        <w:rPr>
          <w:rFonts w:ascii="Arial" w:hAnsi="Arial" w:cs="Arial"/>
          <w:b/>
          <w:sz w:val="24"/>
          <w:szCs w:val="24"/>
        </w:rPr>
        <w:t>наркотикосодержащих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растений</w:t>
      </w:r>
    </w:p>
    <w:p w:rsidR="005B71A5" w:rsidRPr="005B71A5" w:rsidRDefault="005B71A5" w:rsidP="005B71A5">
      <w:pPr>
        <w:pStyle w:val="aff3"/>
        <w:jc w:val="both"/>
        <w:rPr>
          <w:rFonts w:ascii="Arial" w:hAnsi="Arial" w:cs="Arial"/>
          <w:b/>
          <w:sz w:val="24"/>
          <w:szCs w:val="24"/>
        </w:rPr>
      </w:pPr>
    </w:p>
    <w:p w:rsidR="005B71A5" w:rsidRPr="005B71A5" w:rsidRDefault="005B71A5" w:rsidP="005B71A5">
      <w:pPr>
        <w:pStyle w:val="aff3"/>
        <w:jc w:val="both"/>
        <w:rPr>
          <w:rFonts w:ascii="Arial" w:hAnsi="Arial" w:cs="Arial"/>
          <w:b/>
          <w:sz w:val="24"/>
          <w:szCs w:val="24"/>
        </w:rPr>
      </w:pPr>
    </w:p>
    <w:p w:rsidR="005B71A5" w:rsidRPr="00DA558A" w:rsidRDefault="005B71A5" w:rsidP="00DA558A">
      <w:pPr>
        <w:jc w:val="both"/>
        <w:rPr>
          <w:rFonts w:ascii="Arial" w:hAnsi="Arial" w:cs="Arial"/>
          <w:bCs/>
          <w:lang w:val="ru-RU"/>
        </w:rPr>
      </w:pPr>
      <w:r w:rsidRPr="00DA558A">
        <w:rPr>
          <w:rFonts w:ascii="Arial" w:hAnsi="Arial" w:cs="Arial"/>
          <w:b/>
          <w:lang w:val="ru-RU"/>
        </w:rPr>
        <w:t xml:space="preserve"> </w:t>
      </w:r>
      <w:proofErr w:type="gramStart"/>
      <w:r w:rsidRPr="00DA558A">
        <w:rPr>
          <w:rFonts w:ascii="Arial" w:hAnsi="Arial" w:cs="Arial"/>
          <w:lang w:val="ru-RU"/>
        </w:rPr>
        <w:t>В соответствии с п.1 ч.5 статьи 53 Закона Российской Федерации</w:t>
      </w:r>
      <w:r w:rsidR="00DA558A" w:rsidRPr="00DA558A">
        <w:rPr>
          <w:rFonts w:ascii="Arial" w:hAnsi="Arial" w:cs="Arial"/>
          <w:lang w:val="ru-RU"/>
        </w:rPr>
        <w:t xml:space="preserve"> № 3-ФЗ от 08.01.1998 «О наркотических средствах и психотропных веществах», постановлением администрации </w:t>
      </w:r>
      <w:proofErr w:type="spellStart"/>
      <w:r w:rsidR="00DA558A" w:rsidRPr="00DA558A">
        <w:rPr>
          <w:rFonts w:ascii="Arial" w:hAnsi="Arial" w:cs="Arial"/>
          <w:lang w:val="ru-RU"/>
        </w:rPr>
        <w:t>Верхнесолоновского</w:t>
      </w:r>
      <w:proofErr w:type="spellEnd"/>
      <w:r w:rsidR="00DA558A" w:rsidRPr="00DA558A">
        <w:rPr>
          <w:rFonts w:ascii="Arial" w:hAnsi="Arial" w:cs="Arial"/>
          <w:lang w:val="ru-RU"/>
        </w:rPr>
        <w:t xml:space="preserve"> сельского поселения Суровикинского муниципального района Волгоград</w:t>
      </w:r>
      <w:r w:rsidR="00DA558A">
        <w:rPr>
          <w:rFonts w:ascii="Arial" w:hAnsi="Arial" w:cs="Arial"/>
          <w:lang w:val="ru-RU"/>
        </w:rPr>
        <w:t>ской области от 29.04.2020 № 27-</w:t>
      </w:r>
      <w:r w:rsidR="00DA558A" w:rsidRPr="00DA558A">
        <w:rPr>
          <w:rFonts w:ascii="Arial" w:hAnsi="Arial" w:cs="Arial"/>
          <w:lang w:val="ru-RU"/>
        </w:rPr>
        <w:t xml:space="preserve">П </w:t>
      </w:r>
      <w:r w:rsidR="00DA558A">
        <w:rPr>
          <w:rFonts w:ascii="Arial" w:hAnsi="Arial" w:cs="Arial"/>
          <w:lang w:val="ru-RU"/>
        </w:rPr>
        <w:t>«</w:t>
      </w:r>
      <w:r w:rsidR="00DA558A" w:rsidRPr="00DA558A">
        <w:rPr>
          <w:rFonts w:ascii="Arial" w:hAnsi="Arial" w:cs="Arial"/>
          <w:bCs/>
          <w:lang w:val="ru-RU"/>
        </w:rPr>
        <w:t xml:space="preserve">О проведении мероприятий по уничтожению карантинной, сорной растительности, очагов произрастания дикорастущих </w:t>
      </w:r>
      <w:proofErr w:type="spellStart"/>
      <w:r w:rsidR="00DA558A" w:rsidRPr="00DA558A">
        <w:rPr>
          <w:rFonts w:ascii="Arial" w:hAnsi="Arial" w:cs="Arial"/>
          <w:bCs/>
          <w:lang w:val="ru-RU"/>
        </w:rPr>
        <w:t>наркотикосодержащих</w:t>
      </w:r>
      <w:proofErr w:type="spellEnd"/>
      <w:r w:rsidR="00DA558A" w:rsidRPr="00DA558A">
        <w:rPr>
          <w:rFonts w:ascii="Arial" w:hAnsi="Arial" w:cs="Arial"/>
          <w:bCs/>
          <w:lang w:val="ru-RU"/>
        </w:rPr>
        <w:t xml:space="preserve"> растений на территории </w:t>
      </w:r>
      <w:proofErr w:type="spellStart"/>
      <w:r w:rsidR="00DA558A" w:rsidRPr="00DA558A">
        <w:rPr>
          <w:rFonts w:ascii="Arial" w:hAnsi="Arial" w:cs="Arial"/>
          <w:bCs/>
          <w:lang w:val="ru-RU"/>
        </w:rPr>
        <w:t>Верхнесолоновского</w:t>
      </w:r>
      <w:proofErr w:type="spellEnd"/>
      <w:r w:rsidR="00DA558A" w:rsidRPr="00DA558A">
        <w:rPr>
          <w:rFonts w:ascii="Arial" w:hAnsi="Arial" w:cs="Arial"/>
          <w:bCs/>
          <w:lang w:val="ru-RU"/>
        </w:rPr>
        <w:t xml:space="preserve"> сельского поселения Суровикинского муниципального района Волгоградской области</w:t>
      </w:r>
      <w:r w:rsidR="00DA558A">
        <w:rPr>
          <w:rFonts w:ascii="Arial" w:hAnsi="Arial" w:cs="Arial"/>
          <w:bCs/>
          <w:lang w:val="ru-RU"/>
        </w:rPr>
        <w:t>»,</w:t>
      </w:r>
      <w:r w:rsidRPr="00DA558A">
        <w:rPr>
          <w:rFonts w:ascii="Arial" w:hAnsi="Arial" w:cs="Arial"/>
          <w:lang w:val="ru-RU"/>
        </w:rPr>
        <w:t>:</w:t>
      </w:r>
      <w:proofErr w:type="gramEnd"/>
    </w:p>
    <w:p w:rsidR="005B71A5" w:rsidRPr="005B71A5" w:rsidRDefault="005B71A5" w:rsidP="005B71A5">
      <w:pPr>
        <w:pStyle w:val="aff3"/>
        <w:jc w:val="both"/>
        <w:rPr>
          <w:rFonts w:ascii="Arial" w:hAnsi="Arial" w:cs="Arial"/>
          <w:b/>
          <w:sz w:val="24"/>
          <w:szCs w:val="24"/>
        </w:rPr>
      </w:pPr>
    </w:p>
    <w:p w:rsidR="00DA558A" w:rsidRDefault="005B71A5" w:rsidP="00DA558A">
      <w:pPr>
        <w:pStyle w:val="aff3"/>
        <w:jc w:val="both"/>
        <w:rPr>
          <w:rFonts w:ascii="Arial" w:hAnsi="Arial" w:cs="Arial"/>
          <w:sz w:val="24"/>
          <w:szCs w:val="24"/>
        </w:rPr>
      </w:pPr>
      <w:r w:rsidRPr="005B71A5">
        <w:rPr>
          <w:rFonts w:ascii="Arial" w:hAnsi="Arial" w:cs="Arial"/>
          <w:sz w:val="24"/>
          <w:szCs w:val="24"/>
        </w:rPr>
        <w:t xml:space="preserve">     </w:t>
      </w:r>
      <w:r w:rsidRPr="00DA558A">
        <w:rPr>
          <w:rFonts w:ascii="Arial" w:hAnsi="Arial" w:cs="Arial"/>
          <w:sz w:val="24"/>
          <w:szCs w:val="24"/>
        </w:rPr>
        <w:t xml:space="preserve">1.  </w:t>
      </w:r>
      <w:r w:rsidR="00DA558A" w:rsidRPr="00DA558A">
        <w:rPr>
          <w:rFonts w:ascii="Arial" w:hAnsi="Arial" w:cs="Arial"/>
          <w:sz w:val="24"/>
          <w:szCs w:val="24"/>
        </w:rPr>
        <w:t xml:space="preserve">Назначить </w:t>
      </w:r>
      <w:proofErr w:type="gramStart"/>
      <w:r w:rsidR="00DA558A" w:rsidRPr="00DA558A">
        <w:rPr>
          <w:rFonts w:ascii="Arial" w:hAnsi="Arial" w:cs="Arial"/>
          <w:sz w:val="24"/>
          <w:szCs w:val="24"/>
        </w:rPr>
        <w:t>ответственным</w:t>
      </w:r>
      <w:proofErr w:type="gramEnd"/>
      <w:r w:rsidR="00DA558A" w:rsidRPr="00DA558A">
        <w:rPr>
          <w:rFonts w:ascii="Arial" w:hAnsi="Arial" w:cs="Arial"/>
          <w:sz w:val="24"/>
          <w:szCs w:val="24"/>
        </w:rPr>
        <w:t xml:space="preserve"> за выявление и уничтожение очагов дикорастущих</w:t>
      </w:r>
      <w:r w:rsidR="00DA55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58A">
        <w:rPr>
          <w:rFonts w:ascii="Arial" w:hAnsi="Arial" w:cs="Arial"/>
          <w:sz w:val="24"/>
          <w:szCs w:val="24"/>
        </w:rPr>
        <w:t>наркотикосодержащих</w:t>
      </w:r>
      <w:proofErr w:type="spellEnd"/>
      <w:r w:rsidR="00DA558A">
        <w:rPr>
          <w:rFonts w:ascii="Arial" w:hAnsi="Arial" w:cs="Arial"/>
          <w:sz w:val="24"/>
          <w:szCs w:val="24"/>
        </w:rPr>
        <w:t xml:space="preserve">  растений </w:t>
      </w:r>
      <w:r w:rsidR="00DA558A" w:rsidRPr="00503803">
        <w:rPr>
          <w:rFonts w:ascii="Arial" w:hAnsi="Arial" w:cs="Arial"/>
          <w:bCs/>
          <w:sz w:val="24"/>
          <w:szCs w:val="24"/>
        </w:rPr>
        <w:t xml:space="preserve">на территории </w:t>
      </w:r>
      <w:proofErr w:type="spellStart"/>
      <w:r w:rsidR="00DA558A" w:rsidRPr="00503803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DA558A">
        <w:rPr>
          <w:rFonts w:ascii="Arial" w:hAnsi="Arial" w:cs="Arial"/>
          <w:sz w:val="24"/>
          <w:szCs w:val="24"/>
        </w:rPr>
        <w:t xml:space="preserve"> </w:t>
      </w:r>
      <w:r w:rsidR="00DA558A" w:rsidRPr="00503803">
        <w:rPr>
          <w:rFonts w:ascii="Arial" w:hAnsi="Arial" w:cs="Arial"/>
          <w:sz w:val="24"/>
          <w:szCs w:val="24"/>
        </w:rPr>
        <w:t>сельского поселения</w:t>
      </w:r>
      <w:r w:rsidR="00DA558A">
        <w:rPr>
          <w:rFonts w:ascii="Arial" w:hAnsi="Arial" w:cs="Arial"/>
          <w:sz w:val="24"/>
          <w:szCs w:val="24"/>
        </w:rPr>
        <w:t xml:space="preserve"> </w:t>
      </w:r>
      <w:r w:rsidR="00DA558A" w:rsidRPr="00503803">
        <w:rPr>
          <w:rFonts w:ascii="Arial" w:hAnsi="Arial" w:cs="Arial"/>
          <w:sz w:val="24"/>
          <w:szCs w:val="24"/>
        </w:rPr>
        <w:t>Суровикинского муниципального района</w:t>
      </w:r>
      <w:r w:rsidR="00DA558A">
        <w:rPr>
          <w:rFonts w:ascii="Arial" w:hAnsi="Arial" w:cs="Arial"/>
          <w:sz w:val="24"/>
          <w:szCs w:val="24"/>
        </w:rPr>
        <w:t xml:space="preserve"> </w:t>
      </w:r>
      <w:r w:rsidR="00DA558A" w:rsidRPr="00DA558A">
        <w:rPr>
          <w:rFonts w:ascii="Arial" w:hAnsi="Arial" w:cs="Arial"/>
          <w:sz w:val="24"/>
          <w:szCs w:val="24"/>
        </w:rPr>
        <w:t>Волгоградской области</w:t>
      </w:r>
      <w:r w:rsidR="00D005B5">
        <w:rPr>
          <w:rFonts w:ascii="Arial" w:hAnsi="Arial" w:cs="Arial"/>
          <w:sz w:val="24"/>
          <w:szCs w:val="24"/>
        </w:rPr>
        <w:t xml:space="preserve"> заместителя </w:t>
      </w:r>
      <w:proofErr w:type="spellStart"/>
      <w:r w:rsidR="00D005B5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D005B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005B5">
        <w:rPr>
          <w:rFonts w:ascii="Arial" w:hAnsi="Arial" w:cs="Arial"/>
          <w:sz w:val="24"/>
          <w:szCs w:val="24"/>
        </w:rPr>
        <w:t>Фисенко</w:t>
      </w:r>
      <w:proofErr w:type="spellEnd"/>
      <w:r w:rsidR="00D005B5">
        <w:rPr>
          <w:rFonts w:ascii="Arial" w:hAnsi="Arial" w:cs="Arial"/>
          <w:sz w:val="24"/>
          <w:szCs w:val="24"/>
        </w:rPr>
        <w:t xml:space="preserve"> Т.Н.</w:t>
      </w:r>
    </w:p>
    <w:p w:rsidR="00D005B5" w:rsidRPr="00DA558A" w:rsidRDefault="00D005B5" w:rsidP="00DA558A">
      <w:pPr>
        <w:pStyle w:val="aff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распоряжения оставляю за собой.</w:t>
      </w:r>
    </w:p>
    <w:p w:rsidR="005B71A5" w:rsidRPr="00DA558A" w:rsidRDefault="005B71A5" w:rsidP="00DA558A">
      <w:pPr>
        <w:pStyle w:val="aff3"/>
        <w:jc w:val="both"/>
        <w:rPr>
          <w:rFonts w:ascii="Arial" w:hAnsi="Arial" w:cs="Arial"/>
          <w:sz w:val="24"/>
          <w:szCs w:val="24"/>
        </w:rPr>
      </w:pPr>
    </w:p>
    <w:p w:rsidR="005B71A5" w:rsidRPr="005B71A5" w:rsidRDefault="005B71A5" w:rsidP="005B71A5">
      <w:pPr>
        <w:pStyle w:val="aff3"/>
        <w:jc w:val="both"/>
        <w:rPr>
          <w:rFonts w:ascii="Arial" w:hAnsi="Arial" w:cs="Arial"/>
          <w:sz w:val="24"/>
          <w:szCs w:val="24"/>
        </w:rPr>
      </w:pPr>
    </w:p>
    <w:p w:rsidR="005B71A5" w:rsidRPr="005B71A5" w:rsidRDefault="005B71A5" w:rsidP="005B71A5">
      <w:pPr>
        <w:pStyle w:val="aff3"/>
        <w:jc w:val="both"/>
        <w:rPr>
          <w:rFonts w:ascii="Arial" w:hAnsi="Arial" w:cs="Arial"/>
          <w:sz w:val="24"/>
          <w:szCs w:val="24"/>
        </w:rPr>
      </w:pPr>
    </w:p>
    <w:p w:rsidR="005B71A5" w:rsidRPr="005B71A5" w:rsidRDefault="005B71A5" w:rsidP="005B71A5">
      <w:pPr>
        <w:pStyle w:val="aff3"/>
        <w:jc w:val="both"/>
        <w:rPr>
          <w:rFonts w:ascii="Arial" w:hAnsi="Arial" w:cs="Arial"/>
          <w:sz w:val="24"/>
          <w:szCs w:val="24"/>
        </w:rPr>
      </w:pPr>
    </w:p>
    <w:p w:rsidR="005B71A5" w:rsidRPr="005B71A5" w:rsidRDefault="005B71A5" w:rsidP="005B71A5">
      <w:pPr>
        <w:pStyle w:val="aff3"/>
        <w:jc w:val="both"/>
        <w:rPr>
          <w:rFonts w:ascii="Arial" w:hAnsi="Arial" w:cs="Arial"/>
          <w:sz w:val="24"/>
          <w:szCs w:val="24"/>
        </w:rPr>
      </w:pPr>
      <w:r w:rsidRPr="005B71A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5B71A5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5B71A5">
        <w:rPr>
          <w:rFonts w:ascii="Arial" w:hAnsi="Arial" w:cs="Arial"/>
          <w:sz w:val="24"/>
          <w:szCs w:val="24"/>
        </w:rPr>
        <w:t xml:space="preserve"> </w:t>
      </w:r>
    </w:p>
    <w:p w:rsidR="005B71A5" w:rsidRPr="005B71A5" w:rsidRDefault="005B71A5" w:rsidP="005B71A5">
      <w:pPr>
        <w:pStyle w:val="aff3"/>
        <w:jc w:val="both"/>
        <w:rPr>
          <w:rFonts w:ascii="Arial" w:hAnsi="Arial" w:cs="Arial"/>
          <w:sz w:val="24"/>
          <w:szCs w:val="24"/>
        </w:rPr>
      </w:pPr>
      <w:r w:rsidRPr="005B71A5">
        <w:rPr>
          <w:rFonts w:ascii="Arial" w:hAnsi="Arial" w:cs="Arial"/>
          <w:sz w:val="24"/>
          <w:szCs w:val="24"/>
        </w:rPr>
        <w:t>сельского поселения                                                    В.В.Иванцов</w:t>
      </w:r>
    </w:p>
    <w:p w:rsidR="005B71A5" w:rsidRPr="005B71A5" w:rsidRDefault="005B71A5" w:rsidP="005B71A5">
      <w:pPr>
        <w:jc w:val="both"/>
        <w:rPr>
          <w:rFonts w:ascii="Arial" w:hAnsi="Arial" w:cs="Arial"/>
          <w:b/>
          <w:lang w:val="ru-RU"/>
        </w:rPr>
      </w:pPr>
    </w:p>
    <w:p w:rsidR="005B71A5" w:rsidRPr="005B71A5" w:rsidRDefault="005B71A5" w:rsidP="005B71A5">
      <w:pPr>
        <w:rPr>
          <w:rFonts w:ascii="Arial" w:hAnsi="Arial" w:cs="Arial"/>
        </w:rPr>
      </w:pPr>
      <w:r w:rsidRPr="005B71A5">
        <w:rPr>
          <w:rFonts w:ascii="Arial" w:hAnsi="Arial" w:cs="Arial"/>
        </w:rPr>
        <w:t xml:space="preserve">С </w:t>
      </w:r>
      <w:proofErr w:type="spellStart"/>
      <w:r w:rsidRPr="005B71A5">
        <w:rPr>
          <w:rFonts w:ascii="Arial" w:hAnsi="Arial" w:cs="Arial"/>
        </w:rPr>
        <w:t>распоряжением</w:t>
      </w:r>
      <w:proofErr w:type="spellEnd"/>
      <w:r w:rsidRPr="005B71A5">
        <w:rPr>
          <w:rFonts w:ascii="Arial" w:hAnsi="Arial" w:cs="Arial"/>
        </w:rPr>
        <w:t xml:space="preserve"> </w:t>
      </w:r>
      <w:proofErr w:type="spellStart"/>
      <w:r w:rsidRPr="005B71A5">
        <w:rPr>
          <w:rFonts w:ascii="Arial" w:hAnsi="Arial" w:cs="Arial"/>
        </w:rPr>
        <w:t>ознакомлен</w:t>
      </w:r>
      <w:proofErr w:type="spellEnd"/>
      <w:r w:rsidRPr="005B71A5">
        <w:rPr>
          <w:rFonts w:ascii="Arial" w:hAnsi="Arial" w:cs="Arial"/>
        </w:rPr>
        <w:t>:</w:t>
      </w:r>
    </w:p>
    <w:p w:rsidR="005B71A5" w:rsidRPr="005B71A5" w:rsidRDefault="005B71A5" w:rsidP="005B71A5">
      <w:pPr>
        <w:rPr>
          <w:rFonts w:ascii="Arial" w:hAnsi="Arial" w:cs="Arial"/>
        </w:rPr>
      </w:pPr>
      <w:r w:rsidRPr="005B71A5">
        <w:rPr>
          <w:rFonts w:ascii="Arial" w:hAnsi="Arial" w:cs="Arial"/>
        </w:rPr>
        <w:t xml:space="preserve">                       _____________________     __________________</w:t>
      </w:r>
    </w:p>
    <w:p w:rsidR="005B71A5" w:rsidRPr="005B71A5" w:rsidRDefault="005B71A5" w:rsidP="005B71A5">
      <w:pPr>
        <w:rPr>
          <w:rFonts w:ascii="Arial" w:hAnsi="Arial" w:cs="Arial"/>
        </w:rPr>
      </w:pPr>
    </w:p>
    <w:p w:rsidR="00F279EA" w:rsidRDefault="00F279EA" w:rsidP="00CF270D">
      <w:pPr>
        <w:rPr>
          <w:rFonts w:ascii="Arial" w:hAnsi="Arial" w:cs="Arial"/>
          <w:lang w:val="ru-RU"/>
        </w:rPr>
      </w:pPr>
    </w:p>
    <w:p w:rsidR="008871D4" w:rsidRDefault="008871D4" w:rsidP="00CF270D">
      <w:pPr>
        <w:rPr>
          <w:rFonts w:ascii="Arial" w:hAnsi="Arial" w:cs="Arial"/>
          <w:lang w:val="ru-RU"/>
        </w:rPr>
      </w:pPr>
    </w:p>
    <w:p w:rsidR="008871D4" w:rsidRDefault="008871D4" w:rsidP="00CF270D">
      <w:pPr>
        <w:rPr>
          <w:rFonts w:ascii="Arial" w:hAnsi="Arial" w:cs="Arial"/>
          <w:lang w:val="ru-RU"/>
        </w:rPr>
      </w:pPr>
    </w:p>
    <w:p w:rsidR="008871D4" w:rsidRDefault="008871D4" w:rsidP="00CF270D">
      <w:pPr>
        <w:rPr>
          <w:rFonts w:ascii="Arial" w:hAnsi="Arial" w:cs="Arial"/>
          <w:lang w:val="ru-RU"/>
        </w:rPr>
      </w:pPr>
    </w:p>
    <w:p w:rsidR="008871D4" w:rsidRDefault="008871D4" w:rsidP="00CF270D">
      <w:pPr>
        <w:rPr>
          <w:rFonts w:ascii="Arial" w:hAnsi="Arial" w:cs="Arial"/>
          <w:lang w:val="ru-RU"/>
        </w:rPr>
      </w:pPr>
    </w:p>
    <w:p w:rsidR="008871D4" w:rsidRDefault="008871D4" w:rsidP="00CF270D">
      <w:pPr>
        <w:rPr>
          <w:rFonts w:ascii="Arial" w:hAnsi="Arial" w:cs="Arial"/>
          <w:lang w:val="ru-RU"/>
        </w:rPr>
      </w:pPr>
    </w:p>
    <w:p w:rsidR="008871D4" w:rsidRDefault="008871D4" w:rsidP="00CF270D">
      <w:pPr>
        <w:rPr>
          <w:rFonts w:ascii="Arial" w:hAnsi="Arial" w:cs="Arial"/>
          <w:lang w:val="ru-RU"/>
        </w:rPr>
      </w:pPr>
    </w:p>
    <w:p w:rsidR="008871D4" w:rsidRDefault="008871D4" w:rsidP="00CF270D">
      <w:pPr>
        <w:rPr>
          <w:rFonts w:ascii="Arial" w:hAnsi="Arial" w:cs="Arial"/>
          <w:lang w:val="ru-RU"/>
        </w:rPr>
      </w:pPr>
    </w:p>
    <w:p w:rsidR="008871D4" w:rsidRDefault="008871D4" w:rsidP="00CF270D">
      <w:pPr>
        <w:rPr>
          <w:rFonts w:ascii="Arial" w:hAnsi="Arial" w:cs="Arial"/>
          <w:lang w:val="ru-RU"/>
        </w:rPr>
      </w:pPr>
    </w:p>
    <w:p w:rsidR="008871D4" w:rsidRDefault="008871D4" w:rsidP="00CF270D">
      <w:pPr>
        <w:rPr>
          <w:rFonts w:ascii="Arial" w:hAnsi="Arial" w:cs="Arial"/>
          <w:lang w:val="ru-RU"/>
        </w:rPr>
      </w:pPr>
    </w:p>
    <w:p w:rsidR="008871D4" w:rsidRDefault="008871D4" w:rsidP="00CF270D">
      <w:pPr>
        <w:rPr>
          <w:rFonts w:ascii="Arial" w:hAnsi="Arial" w:cs="Arial"/>
          <w:lang w:val="ru-RU"/>
        </w:rPr>
      </w:pPr>
    </w:p>
    <w:p w:rsidR="008871D4" w:rsidRDefault="008871D4" w:rsidP="00CF270D">
      <w:pPr>
        <w:rPr>
          <w:rFonts w:ascii="Arial" w:hAnsi="Arial" w:cs="Arial"/>
          <w:lang w:val="ru-RU"/>
        </w:rPr>
      </w:pPr>
    </w:p>
    <w:p w:rsidR="008871D4" w:rsidRDefault="008871D4" w:rsidP="00CF270D">
      <w:pPr>
        <w:rPr>
          <w:rFonts w:ascii="Arial" w:hAnsi="Arial" w:cs="Arial"/>
          <w:lang w:val="ru-RU"/>
        </w:rPr>
      </w:pPr>
    </w:p>
    <w:p w:rsidR="008871D4" w:rsidRDefault="008871D4" w:rsidP="00CF270D">
      <w:pPr>
        <w:rPr>
          <w:rFonts w:ascii="Arial" w:hAnsi="Arial" w:cs="Arial"/>
          <w:lang w:val="ru-RU"/>
        </w:rPr>
      </w:pPr>
    </w:p>
    <w:p w:rsidR="008871D4" w:rsidRDefault="008871D4" w:rsidP="00CF270D">
      <w:pPr>
        <w:rPr>
          <w:rFonts w:ascii="Arial" w:hAnsi="Arial" w:cs="Arial"/>
          <w:lang w:val="ru-RU"/>
        </w:rPr>
      </w:pPr>
    </w:p>
    <w:p w:rsidR="008871D4" w:rsidRDefault="008871D4" w:rsidP="008871D4">
      <w:pPr>
        <w:jc w:val="right"/>
        <w:rPr>
          <w:rFonts w:ascii="Arial" w:hAnsi="Arial" w:cs="Arial"/>
          <w:lang w:val="ru-RU"/>
        </w:rPr>
        <w:sectPr w:rsidR="008871D4" w:rsidSect="00355DDC">
          <w:footnotePr>
            <w:pos w:val="beneathText"/>
          </w:footnotePr>
          <w:pgSz w:w="11905" w:h="16837"/>
          <w:pgMar w:top="1135" w:right="566" w:bottom="567" w:left="1701" w:header="720" w:footer="720" w:gutter="0"/>
          <w:cols w:space="720"/>
          <w:docGrid w:linePitch="360"/>
        </w:sectPr>
      </w:pPr>
    </w:p>
    <w:p w:rsidR="00F53A81" w:rsidRDefault="00F53A81" w:rsidP="00F53A81">
      <w:pPr>
        <w:ind w:left="4860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Приложение 2</w:t>
      </w:r>
    </w:p>
    <w:p w:rsidR="00F53A81" w:rsidRDefault="00F53A81" w:rsidP="00F53A81">
      <w:pPr>
        <w:pStyle w:val="aff3"/>
        <w:ind w:left="4860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8871D4" w:rsidRDefault="00F53A81" w:rsidP="00F53A81">
      <w:pPr>
        <w:jc w:val="right"/>
        <w:rPr>
          <w:rFonts w:ascii="Arial" w:hAnsi="Arial" w:cs="Arial"/>
          <w:lang w:val="ru-RU"/>
        </w:rPr>
      </w:pPr>
      <w:r>
        <w:rPr>
          <w:sz w:val="28"/>
          <w:szCs w:val="28"/>
          <w:lang w:val="ru-RU"/>
        </w:rPr>
        <w:t>о</w:t>
      </w:r>
      <w:r w:rsidRPr="00D53379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 29.04 2020 </w:t>
      </w:r>
      <w:r w:rsidRPr="00D53379">
        <w:rPr>
          <w:sz w:val="28"/>
          <w:szCs w:val="28"/>
          <w:lang w:val="ru-RU"/>
        </w:rPr>
        <w:t>года №</w:t>
      </w:r>
      <w:r>
        <w:rPr>
          <w:sz w:val="28"/>
          <w:szCs w:val="28"/>
          <w:lang w:val="ru-RU"/>
        </w:rPr>
        <w:t xml:space="preserve"> 27-П</w:t>
      </w:r>
    </w:p>
    <w:p w:rsidR="008871D4" w:rsidRDefault="008871D4" w:rsidP="008871D4">
      <w:pPr>
        <w:jc w:val="right"/>
        <w:rPr>
          <w:rFonts w:ascii="Arial" w:hAnsi="Arial" w:cs="Arial"/>
          <w:lang w:val="ru-RU"/>
        </w:rPr>
      </w:pPr>
    </w:p>
    <w:p w:rsidR="008871D4" w:rsidRDefault="008871D4" w:rsidP="008871D4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ГРАФИК</w:t>
      </w:r>
    </w:p>
    <w:p w:rsidR="008871D4" w:rsidRDefault="008871D4" w:rsidP="008871D4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Рейдовых мероприятий по выявлению и уничтожению </w:t>
      </w:r>
      <w:proofErr w:type="spellStart"/>
      <w:r>
        <w:rPr>
          <w:rFonts w:ascii="Arial" w:hAnsi="Arial" w:cs="Arial"/>
          <w:lang w:val="ru-RU"/>
        </w:rPr>
        <w:t>наркотикосодержащих</w:t>
      </w:r>
      <w:proofErr w:type="spellEnd"/>
      <w:r>
        <w:rPr>
          <w:rFonts w:ascii="Arial" w:hAnsi="Arial" w:cs="Arial"/>
          <w:lang w:val="ru-RU"/>
        </w:rPr>
        <w:t xml:space="preserve"> растений </w:t>
      </w:r>
      <w:r w:rsidRPr="00503803">
        <w:rPr>
          <w:rFonts w:ascii="Arial" w:hAnsi="Arial" w:cs="Arial"/>
          <w:bCs/>
          <w:lang w:val="ru-RU"/>
        </w:rPr>
        <w:t xml:space="preserve">на территории </w:t>
      </w:r>
      <w:proofErr w:type="spellStart"/>
      <w:r w:rsidRPr="008871D4">
        <w:rPr>
          <w:rFonts w:ascii="Arial" w:hAnsi="Arial" w:cs="Arial"/>
          <w:lang w:val="ru-RU"/>
        </w:rPr>
        <w:t>Верхнесолоновского</w:t>
      </w:r>
      <w:proofErr w:type="spellEnd"/>
      <w:r w:rsidRPr="008871D4">
        <w:rPr>
          <w:rFonts w:ascii="Arial" w:hAnsi="Arial" w:cs="Arial"/>
          <w:lang w:val="ru-RU"/>
        </w:rPr>
        <w:t xml:space="preserve"> сельского поселения Суровикинского муниципального района </w:t>
      </w:r>
      <w:r w:rsidRPr="00DA558A">
        <w:rPr>
          <w:rFonts w:ascii="Arial" w:hAnsi="Arial" w:cs="Arial"/>
          <w:lang w:val="ru-RU"/>
        </w:rPr>
        <w:t>Волгоградской области</w:t>
      </w:r>
    </w:p>
    <w:p w:rsidR="008871D4" w:rsidRDefault="008871D4" w:rsidP="008871D4">
      <w:pPr>
        <w:jc w:val="center"/>
        <w:rPr>
          <w:rFonts w:ascii="Arial" w:hAnsi="Arial" w:cs="Arial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60"/>
        <w:gridCol w:w="558"/>
        <w:gridCol w:w="614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8871D4" w:rsidRPr="00584062" w:rsidTr="00584062">
        <w:tc>
          <w:tcPr>
            <w:tcW w:w="1960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  <w:r w:rsidRPr="00584062">
              <w:rPr>
                <w:rFonts w:ascii="Arial" w:hAnsi="Arial" w:cs="Arial"/>
                <w:lang w:val="ru-RU"/>
              </w:rPr>
              <w:t>Месяц/число</w:t>
            </w:r>
          </w:p>
        </w:tc>
        <w:tc>
          <w:tcPr>
            <w:tcW w:w="558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4062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614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4062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4062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4062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4062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4062"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4062"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4062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4062"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4062">
              <w:rPr>
                <w:rFonts w:ascii="Arial" w:hAnsi="Arial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4062">
              <w:rPr>
                <w:rFonts w:ascii="Arial" w:hAnsi="Arial" w:cs="Arial"/>
                <w:sz w:val="18"/>
                <w:szCs w:val="18"/>
                <w:lang w:val="ru-RU"/>
              </w:rPr>
              <w:t>11</w:t>
            </w: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4062">
              <w:rPr>
                <w:rFonts w:ascii="Arial" w:hAnsi="Arial" w:cs="Arial"/>
                <w:sz w:val="18"/>
                <w:szCs w:val="18"/>
                <w:lang w:val="ru-RU"/>
              </w:rPr>
              <w:t>12</w:t>
            </w: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4062">
              <w:rPr>
                <w:rFonts w:ascii="Arial" w:hAnsi="Arial" w:cs="Arial"/>
                <w:sz w:val="18"/>
                <w:szCs w:val="18"/>
                <w:lang w:val="ru-RU"/>
              </w:rPr>
              <w:t>13</w:t>
            </w: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4062">
              <w:rPr>
                <w:rFonts w:ascii="Arial" w:hAnsi="Arial" w:cs="Arial"/>
                <w:sz w:val="18"/>
                <w:szCs w:val="18"/>
                <w:lang w:val="ru-RU"/>
              </w:rPr>
              <w:t>14</w:t>
            </w: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4062">
              <w:rPr>
                <w:rFonts w:ascii="Arial" w:hAnsi="Arial" w:cs="Arial"/>
                <w:sz w:val="18"/>
                <w:szCs w:val="18"/>
                <w:lang w:val="ru-RU"/>
              </w:rPr>
              <w:t>15</w:t>
            </w: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4062">
              <w:rPr>
                <w:rFonts w:ascii="Arial" w:hAnsi="Arial" w:cs="Arial"/>
                <w:sz w:val="18"/>
                <w:szCs w:val="18"/>
                <w:lang w:val="ru-RU"/>
              </w:rPr>
              <w:t>16</w:t>
            </w: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4062">
              <w:rPr>
                <w:rFonts w:ascii="Arial" w:hAnsi="Arial" w:cs="Arial"/>
                <w:sz w:val="18"/>
                <w:szCs w:val="18"/>
                <w:lang w:val="ru-RU"/>
              </w:rPr>
              <w:t>17</w:t>
            </w:r>
          </w:p>
        </w:tc>
        <w:tc>
          <w:tcPr>
            <w:tcW w:w="421" w:type="dxa"/>
          </w:tcPr>
          <w:p w:rsidR="008871D4" w:rsidRPr="00584062" w:rsidRDefault="00584062" w:rsidP="005840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4062">
              <w:rPr>
                <w:rFonts w:ascii="Arial" w:hAnsi="Arial" w:cs="Arial"/>
                <w:sz w:val="18"/>
                <w:szCs w:val="18"/>
                <w:lang w:val="ru-RU"/>
              </w:rPr>
              <w:t>18</w:t>
            </w:r>
          </w:p>
        </w:tc>
        <w:tc>
          <w:tcPr>
            <w:tcW w:w="421" w:type="dxa"/>
          </w:tcPr>
          <w:p w:rsidR="008871D4" w:rsidRPr="00584062" w:rsidRDefault="00584062" w:rsidP="005840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4062">
              <w:rPr>
                <w:rFonts w:ascii="Arial" w:hAnsi="Arial" w:cs="Arial"/>
                <w:sz w:val="18"/>
                <w:szCs w:val="18"/>
                <w:lang w:val="ru-RU"/>
              </w:rPr>
              <w:t>19</w:t>
            </w:r>
          </w:p>
        </w:tc>
        <w:tc>
          <w:tcPr>
            <w:tcW w:w="421" w:type="dxa"/>
          </w:tcPr>
          <w:p w:rsidR="008871D4" w:rsidRPr="00584062" w:rsidRDefault="00584062" w:rsidP="005840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4062">
              <w:rPr>
                <w:rFonts w:ascii="Arial" w:hAnsi="Arial" w:cs="Arial"/>
                <w:sz w:val="18"/>
                <w:szCs w:val="18"/>
                <w:lang w:val="ru-RU"/>
              </w:rPr>
              <w:t>20</w:t>
            </w:r>
          </w:p>
        </w:tc>
        <w:tc>
          <w:tcPr>
            <w:tcW w:w="421" w:type="dxa"/>
          </w:tcPr>
          <w:p w:rsidR="008871D4" w:rsidRPr="00584062" w:rsidRDefault="00584062" w:rsidP="005840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4062">
              <w:rPr>
                <w:rFonts w:ascii="Arial" w:hAnsi="Arial" w:cs="Arial"/>
                <w:sz w:val="18"/>
                <w:szCs w:val="18"/>
                <w:lang w:val="ru-RU"/>
              </w:rPr>
              <w:t>21</w:t>
            </w:r>
          </w:p>
        </w:tc>
        <w:tc>
          <w:tcPr>
            <w:tcW w:w="421" w:type="dxa"/>
          </w:tcPr>
          <w:p w:rsidR="008871D4" w:rsidRPr="00584062" w:rsidRDefault="00584062" w:rsidP="005840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4062">
              <w:rPr>
                <w:rFonts w:ascii="Arial" w:hAnsi="Arial" w:cs="Arial"/>
                <w:sz w:val="18"/>
                <w:szCs w:val="18"/>
                <w:lang w:val="ru-RU"/>
              </w:rPr>
              <w:t>22</w:t>
            </w:r>
          </w:p>
        </w:tc>
        <w:tc>
          <w:tcPr>
            <w:tcW w:w="421" w:type="dxa"/>
          </w:tcPr>
          <w:p w:rsidR="008871D4" w:rsidRPr="00584062" w:rsidRDefault="00584062" w:rsidP="005840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4062">
              <w:rPr>
                <w:rFonts w:ascii="Arial" w:hAnsi="Arial" w:cs="Arial"/>
                <w:sz w:val="18"/>
                <w:szCs w:val="18"/>
                <w:lang w:val="ru-RU"/>
              </w:rPr>
              <w:t>23</w:t>
            </w:r>
          </w:p>
        </w:tc>
        <w:tc>
          <w:tcPr>
            <w:tcW w:w="421" w:type="dxa"/>
          </w:tcPr>
          <w:p w:rsidR="008871D4" w:rsidRPr="00584062" w:rsidRDefault="00584062" w:rsidP="005840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4062">
              <w:rPr>
                <w:rFonts w:ascii="Arial" w:hAnsi="Arial" w:cs="Arial"/>
                <w:sz w:val="18"/>
                <w:szCs w:val="18"/>
                <w:lang w:val="ru-RU"/>
              </w:rPr>
              <w:t>24</w:t>
            </w:r>
          </w:p>
        </w:tc>
        <w:tc>
          <w:tcPr>
            <w:tcW w:w="421" w:type="dxa"/>
          </w:tcPr>
          <w:p w:rsidR="008871D4" w:rsidRPr="00584062" w:rsidRDefault="00584062" w:rsidP="005840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4062">
              <w:rPr>
                <w:rFonts w:ascii="Arial" w:hAnsi="Arial" w:cs="Arial"/>
                <w:sz w:val="18"/>
                <w:szCs w:val="18"/>
                <w:lang w:val="ru-RU"/>
              </w:rPr>
              <w:t>25</w:t>
            </w:r>
          </w:p>
        </w:tc>
        <w:tc>
          <w:tcPr>
            <w:tcW w:w="421" w:type="dxa"/>
          </w:tcPr>
          <w:p w:rsidR="008871D4" w:rsidRPr="00584062" w:rsidRDefault="00584062" w:rsidP="005840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4062">
              <w:rPr>
                <w:rFonts w:ascii="Arial" w:hAnsi="Arial" w:cs="Arial"/>
                <w:sz w:val="18"/>
                <w:szCs w:val="18"/>
                <w:lang w:val="ru-RU"/>
              </w:rPr>
              <w:t>26</w:t>
            </w:r>
          </w:p>
        </w:tc>
        <w:tc>
          <w:tcPr>
            <w:tcW w:w="421" w:type="dxa"/>
          </w:tcPr>
          <w:p w:rsidR="008871D4" w:rsidRPr="00584062" w:rsidRDefault="00584062" w:rsidP="005840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4062">
              <w:rPr>
                <w:rFonts w:ascii="Arial" w:hAnsi="Arial" w:cs="Arial"/>
                <w:sz w:val="18"/>
                <w:szCs w:val="18"/>
                <w:lang w:val="ru-RU"/>
              </w:rPr>
              <w:t>27</w:t>
            </w:r>
          </w:p>
        </w:tc>
        <w:tc>
          <w:tcPr>
            <w:tcW w:w="421" w:type="dxa"/>
          </w:tcPr>
          <w:p w:rsidR="008871D4" w:rsidRPr="00584062" w:rsidRDefault="00584062" w:rsidP="005840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4062">
              <w:rPr>
                <w:rFonts w:ascii="Arial" w:hAnsi="Arial" w:cs="Arial"/>
                <w:sz w:val="18"/>
                <w:szCs w:val="18"/>
                <w:lang w:val="ru-RU"/>
              </w:rPr>
              <w:t>28</w:t>
            </w:r>
          </w:p>
        </w:tc>
        <w:tc>
          <w:tcPr>
            <w:tcW w:w="421" w:type="dxa"/>
          </w:tcPr>
          <w:p w:rsidR="008871D4" w:rsidRPr="00584062" w:rsidRDefault="00584062" w:rsidP="005840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4062">
              <w:rPr>
                <w:rFonts w:ascii="Arial" w:hAnsi="Arial" w:cs="Arial"/>
                <w:sz w:val="18"/>
                <w:szCs w:val="18"/>
                <w:lang w:val="ru-RU"/>
              </w:rPr>
              <w:t>29</w:t>
            </w:r>
          </w:p>
        </w:tc>
        <w:tc>
          <w:tcPr>
            <w:tcW w:w="421" w:type="dxa"/>
          </w:tcPr>
          <w:p w:rsidR="008871D4" w:rsidRPr="00584062" w:rsidRDefault="00584062" w:rsidP="005840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4062">
              <w:rPr>
                <w:rFonts w:ascii="Arial" w:hAnsi="Arial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421" w:type="dxa"/>
          </w:tcPr>
          <w:p w:rsidR="008871D4" w:rsidRPr="00584062" w:rsidRDefault="00584062" w:rsidP="005840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4062">
              <w:rPr>
                <w:rFonts w:ascii="Arial" w:hAnsi="Arial" w:cs="Arial"/>
                <w:sz w:val="18"/>
                <w:szCs w:val="18"/>
                <w:lang w:val="ru-RU"/>
              </w:rPr>
              <w:t>31</w:t>
            </w:r>
          </w:p>
        </w:tc>
      </w:tr>
      <w:tr w:rsidR="008871D4" w:rsidRPr="00584062" w:rsidTr="00584062">
        <w:tc>
          <w:tcPr>
            <w:tcW w:w="1960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8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614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8871D4" w:rsidRPr="00584062" w:rsidTr="00584062">
        <w:tc>
          <w:tcPr>
            <w:tcW w:w="1960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  <w:r w:rsidRPr="00584062">
              <w:rPr>
                <w:rFonts w:ascii="Arial" w:hAnsi="Arial" w:cs="Arial"/>
                <w:lang w:val="ru-RU"/>
              </w:rPr>
              <w:t>июнь</w:t>
            </w:r>
          </w:p>
        </w:tc>
        <w:tc>
          <w:tcPr>
            <w:tcW w:w="558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614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584062" w:rsidP="00584062">
            <w:pPr>
              <w:jc w:val="center"/>
              <w:rPr>
                <w:rFonts w:ascii="Arial" w:hAnsi="Arial" w:cs="Arial"/>
                <w:lang w:val="ru-RU"/>
              </w:rPr>
            </w:pPr>
            <w:r w:rsidRPr="00584062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584062" w:rsidP="00584062">
            <w:pPr>
              <w:jc w:val="center"/>
              <w:rPr>
                <w:rFonts w:ascii="Arial" w:hAnsi="Arial" w:cs="Arial"/>
                <w:lang w:val="ru-RU"/>
              </w:rPr>
            </w:pPr>
            <w:r w:rsidRPr="00584062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8871D4" w:rsidRPr="00584062" w:rsidTr="00584062">
        <w:tc>
          <w:tcPr>
            <w:tcW w:w="1960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  <w:r w:rsidRPr="00584062">
              <w:rPr>
                <w:rFonts w:ascii="Arial" w:hAnsi="Arial" w:cs="Arial"/>
                <w:lang w:val="ru-RU"/>
              </w:rPr>
              <w:t>июль</w:t>
            </w:r>
          </w:p>
        </w:tc>
        <w:tc>
          <w:tcPr>
            <w:tcW w:w="558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614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584062" w:rsidP="00584062">
            <w:pPr>
              <w:jc w:val="center"/>
              <w:rPr>
                <w:rFonts w:ascii="Arial" w:hAnsi="Arial" w:cs="Arial"/>
                <w:lang w:val="ru-RU"/>
              </w:rPr>
            </w:pPr>
            <w:r w:rsidRPr="00584062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584062" w:rsidP="00584062">
            <w:pPr>
              <w:jc w:val="center"/>
              <w:rPr>
                <w:rFonts w:ascii="Arial" w:hAnsi="Arial" w:cs="Arial"/>
                <w:lang w:val="ru-RU"/>
              </w:rPr>
            </w:pPr>
            <w:r w:rsidRPr="00584062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8871D4" w:rsidRPr="00584062" w:rsidTr="00584062">
        <w:tc>
          <w:tcPr>
            <w:tcW w:w="1960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  <w:r w:rsidRPr="00584062">
              <w:rPr>
                <w:rFonts w:ascii="Arial" w:hAnsi="Arial" w:cs="Arial"/>
                <w:lang w:val="ru-RU"/>
              </w:rPr>
              <w:t>август</w:t>
            </w:r>
          </w:p>
        </w:tc>
        <w:tc>
          <w:tcPr>
            <w:tcW w:w="558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614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584062" w:rsidP="00584062">
            <w:pPr>
              <w:jc w:val="center"/>
              <w:rPr>
                <w:rFonts w:ascii="Arial" w:hAnsi="Arial" w:cs="Arial"/>
                <w:lang w:val="ru-RU"/>
              </w:rPr>
            </w:pPr>
            <w:r w:rsidRPr="00584062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584062" w:rsidP="00584062">
            <w:pPr>
              <w:jc w:val="center"/>
              <w:rPr>
                <w:rFonts w:ascii="Arial" w:hAnsi="Arial" w:cs="Arial"/>
                <w:lang w:val="ru-RU"/>
              </w:rPr>
            </w:pPr>
            <w:r w:rsidRPr="00584062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8871D4" w:rsidRPr="00584062" w:rsidTr="00584062">
        <w:tc>
          <w:tcPr>
            <w:tcW w:w="1960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  <w:r w:rsidRPr="00584062">
              <w:rPr>
                <w:rFonts w:ascii="Arial" w:hAnsi="Arial" w:cs="Arial"/>
                <w:lang w:val="ru-RU"/>
              </w:rPr>
              <w:t>сентябрь</w:t>
            </w:r>
          </w:p>
        </w:tc>
        <w:tc>
          <w:tcPr>
            <w:tcW w:w="558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614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584062" w:rsidP="00584062">
            <w:pPr>
              <w:jc w:val="center"/>
              <w:rPr>
                <w:rFonts w:ascii="Arial" w:hAnsi="Arial" w:cs="Arial"/>
                <w:lang w:val="ru-RU"/>
              </w:rPr>
            </w:pPr>
            <w:r w:rsidRPr="00584062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2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584062" w:rsidP="00584062">
            <w:pPr>
              <w:jc w:val="center"/>
              <w:rPr>
                <w:rFonts w:ascii="Arial" w:hAnsi="Arial" w:cs="Arial"/>
                <w:lang w:val="ru-RU"/>
              </w:rPr>
            </w:pPr>
            <w:r w:rsidRPr="00584062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8871D4" w:rsidRPr="00584062" w:rsidRDefault="008871D4" w:rsidP="005840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:rsidR="008871D4" w:rsidRPr="005B71A5" w:rsidRDefault="008871D4" w:rsidP="008871D4">
      <w:pPr>
        <w:jc w:val="center"/>
        <w:rPr>
          <w:rFonts w:ascii="Arial" w:hAnsi="Arial" w:cs="Arial"/>
          <w:lang w:val="ru-RU"/>
        </w:rPr>
      </w:pPr>
    </w:p>
    <w:sectPr w:rsidR="008871D4" w:rsidRPr="005B71A5" w:rsidSect="008871D4">
      <w:footnotePr>
        <w:pos w:val="beneathText"/>
      </w:footnotePr>
      <w:pgSz w:w="16837" w:h="11905" w:orient="landscape"/>
      <w:pgMar w:top="1701" w:right="1134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34CB7BE0"/>
    <w:multiLevelType w:val="hybridMultilevel"/>
    <w:tmpl w:val="2FF2C766"/>
    <w:lvl w:ilvl="0" w:tplc="40820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</w:compat>
  <w:rsids>
    <w:rsidRoot w:val="00323300"/>
    <w:rsid w:val="000120EC"/>
    <w:rsid w:val="00030FB0"/>
    <w:rsid w:val="000D3DC9"/>
    <w:rsid w:val="000E60E5"/>
    <w:rsid w:val="0013687D"/>
    <w:rsid w:val="001707AC"/>
    <w:rsid w:val="001D3D01"/>
    <w:rsid w:val="00295CC7"/>
    <w:rsid w:val="002D1811"/>
    <w:rsid w:val="002E0EAA"/>
    <w:rsid w:val="002F2495"/>
    <w:rsid w:val="00323300"/>
    <w:rsid w:val="00355DDC"/>
    <w:rsid w:val="00370ABD"/>
    <w:rsid w:val="00371C1F"/>
    <w:rsid w:val="0040728A"/>
    <w:rsid w:val="004946B5"/>
    <w:rsid w:val="004B263E"/>
    <w:rsid w:val="004E2B28"/>
    <w:rsid w:val="00503803"/>
    <w:rsid w:val="00584062"/>
    <w:rsid w:val="005B71A5"/>
    <w:rsid w:val="0060580F"/>
    <w:rsid w:val="0062709C"/>
    <w:rsid w:val="00690829"/>
    <w:rsid w:val="00694294"/>
    <w:rsid w:val="006A612E"/>
    <w:rsid w:val="006F3B3E"/>
    <w:rsid w:val="00766EB4"/>
    <w:rsid w:val="00783FF8"/>
    <w:rsid w:val="007A214C"/>
    <w:rsid w:val="007C1F99"/>
    <w:rsid w:val="007C7EB9"/>
    <w:rsid w:val="007E7797"/>
    <w:rsid w:val="008130B1"/>
    <w:rsid w:val="00855E53"/>
    <w:rsid w:val="008871D4"/>
    <w:rsid w:val="00895FF7"/>
    <w:rsid w:val="008B31C6"/>
    <w:rsid w:val="00966E6E"/>
    <w:rsid w:val="00972C14"/>
    <w:rsid w:val="009C5042"/>
    <w:rsid w:val="00A35C96"/>
    <w:rsid w:val="00AC69C1"/>
    <w:rsid w:val="00AD2248"/>
    <w:rsid w:val="00AF3640"/>
    <w:rsid w:val="00B61EFC"/>
    <w:rsid w:val="00B641F8"/>
    <w:rsid w:val="00C55ED3"/>
    <w:rsid w:val="00C77D5C"/>
    <w:rsid w:val="00CF270D"/>
    <w:rsid w:val="00D005B5"/>
    <w:rsid w:val="00D36F95"/>
    <w:rsid w:val="00D45A2E"/>
    <w:rsid w:val="00D53379"/>
    <w:rsid w:val="00D80926"/>
    <w:rsid w:val="00D824D2"/>
    <w:rsid w:val="00D863BF"/>
    <w:rsid w:val="00DA558A"/>
    <w:rsid w:val="00E2299E"/>
    <w:rsid w:val="00E7356E"/>
    <w:rsid w:val="00F279EA"/>
    <w:rsid w:val="00F53A81"/>
    <w:rsid w:val="00F6138B"/>
    <w:rsid w:val="00F9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">
    <w:name w:val="Основной шрифт абзаца3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0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a3">
    <w:name w:val="Символ нумерации"/>
  </w:style>
  <w:style w:type="character" w:customStyle="1" w:styleId="RTFNum21">
    <w:name w:val="RTF_Num 2 1"/>
    <w:rPr>
      <w:rFonts w:ascii="Times New Roman" w:hAnsi="Times New Roman" w:cs="Times New Roman"/>
    </w:rPr>
  </w:style>
  <w:style w:type="character" w:styleId="a4">
    <w:name w:val="Hyperlink"/>
    <w:rPr>
      <w:color w:val="000080"/>
      <w:u w:val="single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10">
    <w:name w:val="Основной шрифт абзаца1"/>
  </w:style>
  <w:style w:type="character" w:styleId="a6">
    <w:name w:val="Strong"/>
    <w:qFormat/>
    <w:rPr>
      <w:b/>
      <w:bCs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WW-">
    <w:name w:val="WW-Заголовок"/>
    <w:basedOn w:val="a7"/>
    <w:next w:val="ac"/>
  </w:style>
  <w:style w:type="paragraph" w:styleId="ac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ad">
    <w:name w:val="???????"/>
    <w:pPr>
      <w:widowControl w:val="0"/>
      <w:suppressAutoHyphens/>
      <w:autoSpaceDE w:val="0"/>
      <w:spacing w:line="200" w:lineRule="atLeast"/>
    </w:pPr>
    <w:rPr>
      <w:rFonts w:ascii="Tahoma" w:eastAsia="Tahoma" w:hAnsi="Tahoma"/>
      <w:kern w:val="1"/>
      <w:sz w:val="36"/>
      <w:szCs w:val="36"/>
      <w:lang/>
    </w:rPr>
  </w:style>
  <w:style w:type="paragraph" w:customStyle="1" w:styleId="ae">
    <w:name w:val="?????? ?? ????????"/>
    <w:basedOn w:val="ad"/>
  </w:style>
  <w:style w:type="paragraph" w:customStyle="1" w:styleId="af">
    <w:name w:val="?????? ? ?????"/>
    <w:basedOn w:val="ad"/>
  </w:style>
  <w:style w:type="paragraph" w:customStyle="1" w:styleId="af0">
    <w:name w:val="?????? ??? ???????"/>
    <w:basedOn w:val="ad"/>
  </w:style>
  <w:style w:type="paragraph" w:customStyle="1" w:styleId="af1">
    <w:name w:val="?????"/>
    <w:basedOn w:val="ad"/>
  </w:style>
  <w:style w:type="paragraph" w:customStyle="1" w:styleId="af2">
    <w:name w:val="???????? ?????"/>
    <w:basedOn w:val="ad"/>
  </w:style>
  <w:style w:type="paragraph" w:customStyle="1" w:styleId="af3">
    <w:name w:val="???????????? ?????? ?? ??????"/>
    <w:basedOn w:val="ad"/>
  </w:style>
  <w:style w:type="paragraph" w:customStyle="1" w:styleId="af4">
    <w:name w:val="?????? ?????? ? ????????"/>
    <w:basedOn w:val="ad"/>
    <w:pPr>
      <w:ind w:firstLine="340"/>
    </w:pPr>
  </w:style>
  <w:style w:type="paragraph" w:customStyle="1" w:styleId="af5">
    <w:name w:val="????????"/>
    <w:basedOn w:val="ad"/>
  </w:style>
  <w:style w:type="paragraph" w:customStyle="1" w:styleId="13">
    <w:name w:val="???????? 1"/>
    <w:basedOn w:val="ad"/>
    <w:pPr>
      <w:jc w:val="center"/>
    </w:pPr>
  </w:style>
  <w:style w:type="paragraph" w:customStyle="1" w:styleId="23">
    <w:name w:val="???????? 2"/>
    <w:basedOn w:val="ad"/>
    <w:pPr>
      <w:spacing w:before="57" w:after="57"/>
      <w:ind w:right="113"/>
      <w:jc w:val="center"/>
    </w:pPr>
  </w:style>
  <w:style w:type="paragraph" w:customStyle="1" w:styleId="af6">
    <w:name w:val="?????????"/>
    <w:basedOn w:val="ad"/>
    <w:pPr>
      <w:spacing w:before="238" w:after="119"/>
    </w:pPr>
  </w:style>
  <w:style w:type="paragraph" w:customStyle="1" w:styleId="14">
    <w:name w:val="????????? 1"/>
    <w:basedOn w:val="ad"/>
    <w:pPr>
      <w:spacing w:before="238" w:after="119"/>
    </w:pPr>
  </w:style>
  <w:style w:type="paragraph" w:customStyle="1" w:styleId="24">
    <w:name w:val="????????? 2"/>
    <w:basedOn w:val="ad"/>
    <w:pPr>
      <w:spacing w:before="238" w:after="119"/>
    </w:pPr>
  </w:style>
  <w:style w:type="paragraph" w:customStyle="1" w:styleId="af7">
    <w:name w:val="????????? ?????"/>
    <w:basedOn w:val="ad"/>
  </w:style>
  <w:style w:type="paragraph" w:customStyle="1" w:styleId="LTGliederung1">
    <w:name w:val="???????~LT~Gliederung 1"/>
    <w:pPr>
      <w:widowControl w:val="0"/>
      <w:suppressAutoHyphens/>
      <w:autoSpaceDE w:val="0"/>
      <w:spacing w:after="283"/>
    </w:pPr>
    <w:rPr>
      <w:rFonts w:ascii="Lohit Hindi" w:eastAsia="Lohit Hindi" w:hAnsi="Lohit Hindi" w:cs="Lohit Hindi"/>
      <w:kern w:val="1"/>
      <w:sz w:val="63"/>
      <w:szCs w:val="63"/>
      <w:lang w:eastAsia="hi-IN" w:bidi="hi-IN"/>
    </w:rPr>
  </w:style>
  <w:style w:type="paragraph" w:customStyle="1" w:styleId="LTGliederung2">
    <w:name w:val="???????~LT~Gliederung 2"/>
    <w:basedOn w:val="LTGliederung1"/>
    <w:pPr>
      <w:spacing w:after="227"/>
    </w:pPr>
    <w:rPr>
      <w:sz w:val="56"/>
      <w:szCs w:val="56"/>
    </w:rPr>
  </w:style>
  <w:style w:type="paragraph" w:customStyle="1" w:styleId="LTGliederung3">
    <w:name w:val="???????~LT~Gliederung 3"/>
    <w:basedOn w:val="LTGliederung2"/>
    <w:pPr>
      <w:spacing w:after="170"/>
    </w:pPr>
    <w:rPr>
      <w:sz w:val="48"/>
      <w:szCs w:val="48"/>
    </w:rPr>
  </w:style>
  <w:style w:type="paragraph" w:customStyle="1" w:styleId="LTGliederung4">
    <w:name w:val="???????~LT~Gliederung 4"/>
    <w:basedOn w:val="LTGliederung3"/>
    <w:pPr>
      <w:spacing w:after="113"/>
    </w:pPr>
    <w:rPr>
      <w:sz w:val="40"/>
      <w:szCs w:val="40"/>
    </w:rPr>
  </w:style>
  <w:style w:type="paragraph" w:customStyle="1" w:styleId="LTGliederung5">
    <w:name w:val="???????~LT~Gliederung 5"/>
    <w:basedOn w:val="LTGliederung4"/>
    <w:pPr>
      <w:spacing w:after="57"/>
    </w:pPr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 w:val="0"/>
      <w:suppressAutoHyphens/>
      <w:autoSpaceDE w:val="0"/>
      <w:jc w:val="center"/>
    </w:pPr>
    <w:rPr>
      <w:rFonts w:ascii="Lohit Hindi" w:eastAsia="Lohit Hindi" w:hAnsi="Lohit Hindi" w:cs="Lohit Hindi"/>
      <w:kern w:val="1"/>
      <w:sz w:val="88"/>
      <w:szCs w:val="88"/>
      <w:lang w:eastAsia="hi-IN" w:bidi="hi-IN"/>
    </w:rPr>
  </w:style>
  <w:style w:type="paragraph" w:customStyle="1" w:styleId="LTUntertitel">
    <w:name w:val="???????~LT~Untertitel"/>
    <w:pPr>
      <w:widowControl w:val="0"/>
      <w:suppressAutoHyphens/>
      <w:autoSpaceDE w:val="0"/>
      <w:jc w:val="center"/>
    </w:pPr>
    <w:rPr>
      <w:rFonts w:ascii="Lohit Hindi" w:eastAsia="Lohit Hindi" w:hAnsi="Lohit Hindi" w:cs="Lohit Hindi"/>
      <w:kern w:val="1"/>
      <w:sz w:val="64"/>
      <w:szCs w:val="64"/>
      <w:lang w:eastAsia="hi-IN" w:bidi="hi-IN"/>
    </w:rPr>
  </w:style>
  <w:style w:type="paragraph" w:customStyle="1" w:styleId="LTNotizen">
    <w:name w:val="???????~LT~Notizen"/>
    <w:pPr>
      <w:widowControl w:val="0"/>
      <w:suppressAutoHyphens/>
      <w:autoSpaceDE w:val="0"/>
      <w:ind w:left="340" w:hanging="340"/>
    </w:pPr>
    <w:rPr>
      <w:rFonts w:ascii="Lohit Hindi" w:eastAsia="Lohit Hindi" w:hAnsi="Lohit Hindi" w:cs="Lohit Hindi"/>
      <w:kern w:val="1"/>
      <w:sz w:val="40"/>
      <w:szCs w:val="40"/>
      <w:lang w:eastAsia="hi-IN" w:bidi="hi-IN"/>
    </w:rPr>
  </w:style>
  <w:style w:type="paragraph" w:customStyle="1" w:styleId="LTHintergrundobjekte">
    <w:name w:val="???????~LT~Hintergrundobjekte"/>
    <w:pPr>
      <w:widowControl w:val="0"/>
      <w:suppressAutoHyphens/>
      <w:autoSpaceDE w:val="0"/>
    </w:pPr>
    <w:rPr>
      <w:rFonts w:eastAsia="WenQuanYi Micro Hei" w:cs="Lohit Hindi"/>
      <w:kern w:val="1"/>
      <w:sz w:val="24"/>
      <w:szCs w:val="24"/>
      <w:lang w:eastAsia="hi-IN" w:bidi="hi-IN"/>
    </w:rPr>
  </w:style>
  <w:style w:type="paragraph" w:customStyle="1" w:styleId="LTHintergrund">
    <w:name w:val="???????~LT~Hintergrund"/>
    <w:pPr>
      <w:widowControl w:val="0"/>
      <w:suppressAutoHyphens/>
      <w:autoSpaceDE w:val="0"/>
    </w:pPr>
    <w:rPr>
      <w:rFonts w:eastAsia="WenQuanYi Micro Hei" w:cs="Lohit Hindi"/>
      <w:kern w:val="1"/>
      <w:sz w:val="24"/>
      <w:szCs w:val="24"/>
      <w:lang w:eastAsia="hi-IN" w:bidi="hi-I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Lohit Hindi" w:eastAsia="Lohit Hindi" w:hAnsi="Lohit Hindi" w:cs="Lohit Hindi"/>
      <w:kern w:val="1"/>
      <w:sz w:val="36"/>
      <w:szCs w:val="36"/>
      <w:lang w:eastAsia="hi-IN" w:bidi="hi-IN"/>
    </w:rPr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0">
    <w:name w:val="WW-?????????"/>
    <w:pPr>
      <w:widowControl w:val="0"/>
      <w:suppressAutoHyphens/>
      <w:autoSpaceDE w:val="0"/>
      <w:jc w:val="center"/>
    </w:pPr>
    <w:rPr>
      <w:rFonts w:ascii="Lohit Hindi" w:eastAsia="Lohit Hindi" w:hAnsi="Lohit Hindi" w:cs="Lohit Hindi"/>
      <w:kern w:val="1"/>
      <w:sz w:val="88"/>
      <w:szCs w:val="88"/>
      <w:lang w:eastAsia="hi-IN" w:bidi="hi-IN"/>
    </w:rPr>
  </w:style>
  <w:style w:type="paragraph" w:customStyle="1" w:styleId="af8">
    <w:name w:val="????????????"/>
    <w:pPr>
      <w:widowControl w:val="0"/>
      <w:suppressAutoHyphens/>
      <w:autoSpaceDE w:val="0"/>
      <w:jc w:val="center"/>
    </w:pPr>
    <w:rPr>
      <w:rFonts w:ascii="Lohit Hindi" w:eastAsia="Lohit Hindi" w:hAnsi="Lohit Hindi" w:cs="Lohit Hindi"/>
      <w:kern w:val="1"/>
      <w:sz w:val="64"/>
      <w:szCs w:val="64"/>
      <w:lang w:eastAsia="hi-IN" w:bidi="hi-IN"/>
    </w:rPr>
  </w:style>
  <w:style w:type="paragraph" w:customStyle="1" w:styleId="af9">
    <w:name w:val="??????? ????"/>
    <w:pPr>
      <w:widowControl w:val="0"/>
      <w:suppressAutoHyphens/>
      <w:autoSpaceDE w:val="0"/>
    </w:pPr>
    <w:rPr>
      <w:rFonts w:eastAsia="WenQuanYi Micro Hei" w:cs="Lohit Hindi"/>
      <w:kern w:val="1"/>
      <w:sz w:val="24"/>
      <w:szCs w:val="24"/>
      <w:lang w:eastAsia="hi-IN" w:bidi="hi-IN"/>
    </w:rPr>
  </w:style>
  <w:style w:type="paragraph" w:customStyle="1" w:styleId="afa">
    <w:name w:val="???"/>
    <w:pPr>
      <w:widowControl w:val="0"/>
      <w:suppressAutoHyphens/>
      <w:autoSpaceDE w:val="0"/>
    </w:pPr>
    <w:rPr>
      <w:rFonts w:eastAsia="WenQuanYi Micro Hei" w:cs="Lohit Hindi"/>
      <w:kern w:val="1"/>
      <w:sz w:val="24"/>
      <w:szCs w:val="24"/>
      <w:lang w:eastAsia="hi-IN" w:bidi="hi-IN"/>
    </w:rPr>
  </w:style>
  <w:style w:type="paragraph" w:customStyle="1" w:styleId="afb">
    <w:name w:val="??????????"/>
    <w:pPr>
      <w:widowControl w:val="0"/>
      <w:suppressAutoHyphens/>
      <w:autoSpaceDE w:val="0"/>
      <w:ind w:left="340" w:hanging="340"/>
    </w:pPr>
    <w:rPr>
      <w:rFonts w:ascii="Lohit Hindi" w:eastAsia="Lohit Hindi" w:hAnsi="Lohit Hindi" w:cs="Lohit Hindi"/>
      <w:kern w:val="1"/>
      <w:sz w:val="40"/>
      <w:szCs w:val="40"/>
      <w:lang w:eastAsia="hi-IN" w:bidi="hi-IN"/>
    </w:rPr>
  </w:style>
  <w:style w:type="paragraph" w:customStyle="1" w:styleId="WW-1">
    <w:name w:val="WW-????????? 1"/>
    <w:pPr>
      <w:widowControl w:val="0"/>
      <w:suppressAutoHyphens/>
      <w:autoSpaceDE w:val="0"/>
      <w:spacing w:after="283"/>
    </w:pPr>
    <w:rPr>
      <w:rFonts w:ascii="Lohit Hindi" w:eastAsia="Lohit Hindi" w:hAnsi="Lohit Hindi" w:cs="Lohit Hindi"/>
      <w:kern w:val="1"/>
      <w:sz w:val="63"/>
      <w:szCs w:val="63"/>
      <w:lang w:eastAsia="hi-IN" w:bidi="hi-IN"/>
    </w:rPr>
  </w:style>
  <w:style w:type="paragraph" w:customStyle="1" w:styleId="WW-2">
    <w:name w:val="WW-????????? 2"/>
    <w:basedOn w:val="WW-1"/>
    <w:pPr>
      <w:spacing w:after="227"/>
    </w:pPr>
    <w:rPr>
      <w:sz w:val="56"/>
      <w:szCs w:val="56"/>
    </w:rPr>
  </w:style>
  <w:style w:type="paragraph" w:customStyle="1" w:styleId="32">
    <w:name w:val="????????? 3"/>
    <w:basedOn w:val="WW-2"/>
    <w:pPr>
      <w:spacing w:after="170"/>
    </w:pPr>
    <w:rPr>
      <w:sz w:val="48"/>
      <w:szCs w:val="48"/>
    </w:rPr>
  </w:style>
  <w:style w:type="paragraph" w:customStyle="1" w:styleId="4">
    <w:name w:val="????????? 4"/>
    <w:basedOn w:val="32"/>
    <w:pPr>
      <w:spacing w:after="113"/>
    </w:pPr>
    <w:rPr>
      <w:sz w:val="40"/>
      <w:szCs w:val="40"/>
    </w:rPr>
  </w:style>
  <w:style w:type="paragraph" w:customStyle="1" w:styleId="5">
    <w:name w:val="????????? 5"/>
    <w:basedOn w:val="4"/>
    <w:pPr>
      <w:spacing w:after="57"/>
    </w:pPr>
  </w:style>
  <w:style w:type="paragraph" w:customStyle="1" w:styleId="6">
    <w:name w:val="????????? 6"/>
    <w:basedOn w:val="5"/>
  </w:style>
  <w:style w:type="paragraph" w:customStyle="1" w:styleId="7">
    <w:name w:val="????????? 7"/>
    <w:basedOn w:val="6"/>
  </w:style>
  <w:style w:type="paragraph" w:customStyle="1" w:styleId="8">
    <w:name w:val="????????? 8"/>
    <w:basedOn w:val="7"/>
  </w:style>
  <w:style w:type="paragraph" w:customStyle="1" w:styleId="9">
    <w:name w:val="????????? 9"/>
    <w:basedOn w:val="8"/>
  </w:style>
  <w:style w:type="paragraph" w:customStyle="1" w:styleId="1LTGliederung1">
    <w:name w:val="??????? 1~LT~Gliederung 1"/>
    <w:pPr>
      <w:widowControl w:val="0"/>
      <w:suppressAutoHyphens/>
      <w:autoSpaceDE w:val="0"/>
      <w:spacing w:after="283"/>
    </w:pPr>
    <w:rPr>
      <w:rFonts w:ascii="Lohit Hindi" w:eastAsia="Lohit Hindi" w:hAnsi="Lohit Hindi" w:cs="Lohit Hindi"/>
      <w:kern w:val="1"/>
      <w:sz w:val="63"/>
      <w:szCs w:val="63"/>
      <w:lang w:eastAsia="hi-IN" w:bidi="hi-IN"/>
    </w:rPr>
  </w:style>
  <w:style w:type="paragraph" w:customStyle="1" w:styleId="1LTGliederung2">
    <w:name w:val="??????? 1~LT~Gliederung 2"/>
    <w:basedOn w:val="1LTGliederung1"/>
    <w:pPr>
      <w:spacing w:after="227"/>
    </w:pPr>
    <w:rPr>
      <w:sz w:val="56"/>
      <w:szCs w:val="56"/>
    </w:rPr>
  </w:style>
  <w:style w:type="paragraph" w:customStyle="1" w:styleId="1LTGliederung3">
    <w:name w:val="??????? 1~LT~Gliederung 3"/>
    <w:basedOn w:val="1LTGliederung2"/>
    <w:pPr>
      <w:spacing w:after="170"/>
    </w:pPr>
    <w:rPr>
      <w:sz w:val="48"/>
      <w:szCs w:val="48"/>
    </w:rPr>
  </w:style>
  <w:style w:type="paragraph" w:customStyle="1" w:styleId="1LTGliederung4">
    <w:name w:val="??????? 1~LT~Gliederung 4"/>
    <w:basedOn w:val="1LTGliederung3"/>
    <w:pPr>
      <w:spacing w:after="113"/>
    </w:pPr>
    <w:rPr>
      <w:sz w:val="40"/>
      <w:szCs w:val="40"/>
    </w:rPr>
  </w:style>
  <w:style w:type="paragraph" w:customStyle="1" w:styleId="1LTGliederung5">
    <w:name w:val="??????? 1~LT~Gliederung 5"/>
    <w:basedOn w:val="1LTGliederung4"/>
    <w:pPr>
      <w:spacing w:after="57"/>
    </w:pPr>
  </w:style>
  <w:style w:type="paragraph" w:customStyle="1" w:styleId="1LTGliederung6">
    <w:name w:val="??????? 1~LT~Gliederung 6"/>
    <w:basedOn w:val="1LTGliederung5"/>
  </w:style>
  <w:style w:type="paragraph" w:customStyle="1" w:styleId="1LTGliederung7">
    <w:name w:val="??????? 1~LT~Gliederung 7"/>
    <w:basedOn w:val="1LTGliederung6"/>
  </w:style>
  <w:style w:type="paragraph" w:customStyle="1" w:styleId="1LTGliederung8">
    <w:name w:val="??????? 1~LT~Gliederung 8"/>
    <w:basedOn w:val="1LTGliederung7"/>
  </w:style>
  <w:style w:type="paragraph" w:customStyle="1" w:styleId="1LTGliederung9">
    <w:name w:val="??????? 1~LT~Gliederung 9"/>
    <w:basedOn w:val="1LTGliederung8"/>
  </w:style>
  <w:style w:type="paragraph" w:customStyle="1" w:styleId="1LTTitel">
    <w:name w:val="??????? 1~LT~Titel"/>
    <w:pPr>
      <w:widowControl w:val="0"/>
      <w:suppressAutoHyphens/>
      <w:autoSpaceDE w:val="0"/>
      <w:jc w:val="center"/>
    </w:pPr>
    <w:rPr>
      <w:rFonts w:ascii="Lohit Hindi" w:eastAsia="Lohit Hindi" w:hAnsi="Lohit Hindi" w:cs="Lohit Hindi"/>
      <w:kern w:val="1"/>
      <w:sz w:val="88"/>
      <w:szCs w:val="88"/>
      <w:lang w:eastAsia="hi-IN" w:bidi="hi-IN"/>
    </w:rPr>
  </w:style>
  <w:style w:type="paragraph" w:customStyle="1" w:styleId="1LTUntertitel">
    <w:name w:val="??????? 1~LT~Untertitel"/>
    <w:pPr>
      <w:widowControl w:val="0"/>
      <w:suppressAutoHyphens/>
      <w:autoSpaceDE w:val="0"/>
      <w:jc w:val="center"/>
    </w:pPr>
    <w:rPr>
      <w:rFonts w:ascii="Lohit Hindi" w:eastAsia="Lohit Hindi" w:hAnsi="Lohit Hindi" w:cs="Lohit Hindi"/>
      <w:kern w:val="1"/>
      <w:sz w:val="64"/>
      <w:szCs w:val="64"/>
      <w:lang w:eastAsia="hi-IN" w:bidi="hi-IN"/>
    </w:rPr>
  </w:style>
  <w:style w:type="paragraph" w:customStyle="1" w:styleId="1LTNotizen">
    <w:name w:val="??????? 1~LT~Notizen"/>
    <w:pPr>
      <w:widowControl w:val="0"/>
      <w:suppressAutoHyphens/>
      <w:autoSpaceDE w:val="0"/>
      <w:ind w:left="340" w:hanging="340"/>
    </w:pPr>
    <w:rPr>
      <w:rFonts w:ascii="Lohit Hindi" w:eastAsia="Lohit Hindi" w:hAnsi="Lohit Hindi" w:cs="Lohit Hindi"/>
      <w:kern w:val="1"/>
      <w:sz w:val="40"/>
      <w:szCs w:val="40"/>
      <w:lang w:eastAsia="hi-IN" w:bidi="hi-IN"/>
    </w:rPr>
  </w:style>
  <w:style w:type="paragraph" w:customStyle="1" w:styleId="1LTHintergrundobjekte">
    <w:name w:val="??????? 1~LT~Hintergrundobjekte"/>
    <w:pPr>
      <w:widowControl w:val="0"/>
      <w:suppressAutoHyphens/>
      <w:autoSpaceDE w:val="0"/>
    </w:pPr>
    <w:rPr>
      <w:rFonts w:eastAsia="WenQuanYi Micro Hei" w:cs="Lohit Hindi"/>
      <w:kern w:val="1"/>
      <w:sz w:val="24"/>
      <w:szCs w:val="24"/>
      <w:lang w:eastAsia="hi-IN" w:bidi="hi-IN"/>
    </w:rPr>
  </w:style>
  <w:style w:type="paragraph" w:customStyle="1" w:styleId="1LTHintergrund">
    <w:name w:val="??????? 1~LT~Hintergrund"/>
    <w:pPr>
      <w:widowControl w:val="0"/>
      <w:suppressAutoHyphens/>
      <w:autoSpaceDE w:val="0"/>
    </w:pPr>
    <w:rPr>
      <w:rFonts w:eastAsia="WenQuanYi Micro Hei" w:cs="Lohit Hindi"/>
      <w:kern w:val="1"/>
      <w:sz w:val="24"/>
      <w:szCs w:val="24"/>
      <w:lang w:eastAsia="hi-IN" w:bidi="hi-IN"/>
    </w:rPr>
  </w:style>
  <w:style w:type="paragraph" w:customStyle="1" w:styleId="2LTGliederung1">
    <w:name w:val="??????? 2~LT~Gliederung 1"/>
    <w:pPr>
      <w:widowControl w:val="0"/>
      <w:suppressAutoHyphens/>
      <w:autoSpaceDE w:val="0"/>
      <w:spacing w:after="283"/>
    </w:pPr>
    <w:rPr>
      <w:rFonts w:ascii="Lohit Hindi" w:eastAsia="Lohit Hindi" w:hAnsi="Lohit Hindi" w:cs="Lohit Hindi"/>
      <w:kern w:val="1"/>
      <w:sz w:val="63"/>
      <w:szCs w:val="63"/>
      <w:lang w:eastAsia="hi-IN" w:bidi="hi-IN"/>
    </w:rPr>
  </w:style>
  <w:style w:type="paragraph" w:customStyle="1" w:styleId="2LTGliederung2">
    <w:name w:val="??????? 2~LT~Gliederung 2"/>
    <w:basedOn w:val="2LTGliederung1"/>
    <w:pPr>
      <w:spacing w:after="227"/>
    </w:pPr>
    <w:rPr>
      <w:sz w:val="56"/>
      <w:szCs w:val="56"/>
    </w:rPr>
  </w:style>
  <w:style w:type="paragraph" w:customStyle="1" w:styleId="2LTGliederung3">
    <w:name w:val="??????? 2~LT~Gliederung 3"/>
    <w:basedOn w:val="2LTGliederung2"/>
    <w:pPr>
      <w:spacing w:after="170"/>
    </w:pPr>
    <w:rPr>
      <w:sz w:val="48"/>
      <w:szCs w:val="48"/>
    </w:rPr>
  </w:style>
  <w:style w:type="paragraph" w:customStyle="1" w:styleId="2LTGliederung4">
    <w:name w:val="??????? 2~LT~Gliederung 4"/>
    <w:basedOn w:val="2LTGliederung3"/>
    <w:pPr>
      <w:spacing w:after="113"/>
    </w:pPr>
    <w:rPr>
      <w:sz w:val="40"/>
      <w:szCs w:val="40"/>
    </w:rPr>
  </w:style>
  <w:style w:type="paragraph" w:customStyle="1" w:styleId="2LTGliederung5">
    <w:name w:val="??????? 2~LT~Gliederung 5"/>
    <w:basedOn w:val="2LTGliederung4"/>
    <w:pPr>
      <w:spacing w:after="57"/>
    </w:pPr>
  </w:style>
  <w:style w:type="paragraph" w:customStyle="1" w:styleId="2LTGliederung6">
    <w:name w:val="??????? 2~LT~Gliederung 6"/>
    <w:basedOn w:val="2LTGliederung5"/>
  </w:style>
  <w:style w:type="paragraph" w:customStyle="1" w:styleId="2LTGliederung7">
    <w:name w:val="??????? 2~LT~Gliederung 7"/>
    <w:basedOn w:val="2LTGliederung6"/>
  </w:style>
  <w:style w:type="paragraph" w:customStyle="1" w:styleId="2LTGliederung8">
    <w:name w:val="??????? 2~LT~Gliederung 8"/>
    <w:basedOn w:val="2LTGliederung7"/>
  </w:style>
  <w:style w:type="paragraph" w:customStyle="1" w:styleId="2LTGliederung9">
    <w:name w:val="??????? 2~LT~Gliederung 9"/>
    <w:basedOn w:val="2LTGliederung8"/>
  </w:style>
  <w:style w:type="paragraph" w:customStyle="1" w:styleId="2LTTitel">
    <w:name w:val="??????? 2~LT~Titel"/>
    <w:pPr>
      <w:widowControl w:val="0"/>
      <w:suppressAutoHyphens/>
      <w:autoSpaceDE w:val="0"/>
      <w:jc w:val="center"/>
    </w:pPr>
    <w:rPr>
      <w:rFonts w:ascii="Lohit Hindi" w:eastAsia="Lohit Hindi" w:hAnsi="Lohit Hindi" w:cs="Lohit Hindi"/>
      <w:kern w:val="1"/>
      <w:sz w:val="88"/>
      <w:szCs w:val="88"/>
      <w:lang w:eastAsia="hi-IN" w:bidi="hi-IN"/>
    </w:rPr>
  </w:style>
  <w:style w:type="paragraph" w:customStyle="1" w:styleId="2LTUntertitel">
    <w:name w:val="??????? 2~LT~Untertitel"/>
    <w:pPr>
      <w:widowControl w:val="0"/>
      <w:suppressAutoHyphens/>
      <w:autoSpaceDE w:val="0"/>
      <w:jc w:val="center"/>
    </w:pPr>
    <w:rPr>
      <w:rFonts w:ascii="Lohit Hindi" w:eastAsia="Lohit Hindi" w:hAnsi="Lohit Hindi" w:cs="Lohit Hindi"/>
      <w:kern w:val="1"/>
      <w:sz w:val="64"/>
      <w:szCs w:val="64"/>
      <w:lang w:eastAsia="hi-IN" w:bidi="hi-IN"/>
    </w:rPr>
  </w:style>
  <w:style w:type="paragraph" w:customStyle="1" w:styleId="2LTNotizen">
    <w:name w:val="??????? 2~LT~Notizen"/>
    <w:pPr>
      <w:widowControl w:val="0"/>
      <w:suppressAutoHyphens/>
      <w:autoSpaceDE w:val="0"/>
      <w:ind w:left="340" w:hanging="340"/>
    </w:pPr>
    <w:rPr>
      <w:rFonts w:ascii="Lohit Hindi" w:eastAsia="Lohit Hindi" w:hAnsi="Lohit Hindi" w:cs="Lohit Hindi"/>
      <w:kern w:val="1"/>
      <w:sz w:val="40"/>
      <w:szCs w:val="40"/>
      <w:lang w:eastAsia="hi-IN" w:bidi="hi-IN"/>
    </w:rPr>
  </w:style>
  <w:style w:type="paragraph" w:customStyle="1" w:styleId="2LTHintergrundobjekte">
    <w:name w:val="??????? 2~LT~Hintergrundobjekte"/>
    <w:pPr>
      <w:widowControl w:val="0"/>
      <w:suppressAutoHyphens/>
      <w:autoSpaceDE w:val="0"/>
    </w:pPr>
    <w:rPr>
      <w:rFonts w:eastAsia="WenQuanYi Micro Hei" w:cs="Lohit Hindi"/>
      <w:kern w:val="1"/>
      <w:sz w:val="24"/>
      <w:szCs w:val="24"/>
      <w:lang w:eastAsia="hi-IN" w:bidi="hi-IN"/>
    </w:rPr>
  </w:style>
  <w:style w:type="paragraph" w:customStyle="1" w:styleId="2LTHintergrund">
    <w:name w:val="??????? 2~LT~Hintergrund"/>
    <w:pPr>
      <w:widowControl w:val="0"/>
      <w:suppressAutoHyphens/>
      <w:autoSpaceDE w:val="0"/>
    </w:pPr>
    <w:rPr>
      <w:rFonts w:eastAsia="WenQuanYi Micro Hei" w:cs="Lohit Hindi"/>
      <w:kern w:val="1"/>
      <w:sz w:val="24"/>
      <w:szCs w:val="24"/>
      <w:lang w:eastAsia="hi-IN" w:bidi="hi-IN"/>
    </w:rPr>
  </w:style>
  <w:style w:type="paragraph" w:customStyle="1" w:styleId="WW-10">
    <w:name w:val="WW-?????????1"/>
    <w:pPr>
      <w:widowControl w:val="0"/>
      <w:suppressAutoHyphens/>
      <w:autoSpaceDE w:val="0"/>
      <w:jc w:val="center"/>
    </w:pPr>
    <w:rPr>
      <w:rFonts w:ascii="Lohit Hindi" w:eastAsia="Lohit Hindi" w:hAnsi="Lohit Hindi" w:cs="Lohit Hindi"/>
      <w:kern w:val="1"/>
      <w:sz w:val="88"/>
      <w:szCs w:val="88"/>
      <w:lang w:eastAsia="hi-IN" w:bidi="hi-IN"/>
    </w:rPr>
  </w:style>
  <w:style w:type="paragraph" w:customStyle="1" w:styleId="WW-11">
    <w:name w:val="WW-????????? 11"/>
    <w:pPr>
      <w:widowControl w:val="0"/>
      <w:suppressAutoHyphens/>
      <w:autoSpaceDE w:val="0"/>
      <w:spacing w:after="283"/>
    </w:pPr>
    <w:rPr>
      <w:rFonts w:ascii="Lohit Hindi" w:eastAsia="Lohit Hindi" w:hAnsi="Lohit Hindi" w:cs="Lohit Hindi"/>
      <w:kern w:val="1"/>
      <w:sz w:val="63"/>
      <w:szCs w:val="63"/>
      <w:lang w:eastAsia="hi-IN" w:bidi="hi-IN"/>
    </w:rPr>
  </w:style>
  <w:style w:type="paragraph" w:customStyle="1" w:styleId="WW-21">
    <w:name w:val="WW-????????? 21"/>
    <w:basedOn w:val="WW-11"/>
    <w:pPr>
      <w:spacing w:after="227"/>
    </w:pPr>
    <w:rPr>
      <w:sz w:val="56"/>
      <w:szCs w:val="56"/>
    </w:r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kern w:val="1"/>
      <w:sz w:val="24"/>
      <w:szCs w:val="24"/>
      <w:lang w:val="en-GB" w:eastAsia="ar-SA"/>
    </w:rPr>
  </w:style>
  <w:style w:type="paragraph" w:customStyle="1" w:styleId="afc">
    <w:name w:val="ОСНОВНОЙ"/>
    <w:basedOn w:val="NoParagraphStyle"/>
    <w:pPr>
      <w:spacing w:line="215" w:lineRule="atLeast"/>
      <w:ind w:firstLine="397"/>
      <w:jc w:val="both"/>
    </w:pPr>
    <w:rPr>
      <w:rFonts w:ascii="Arial Narrow" w:eastAsia="Arial Narrow" w:hAnsi="Arial Narrow" w:cs="Arial Narrow"/>
      <w:sz w:val="18"/>
      <w:szCs w:val="18"/>
      <w:lang w:val="ru-RU"/>
    </w:rPr>
  </w:style>
  <w:style w:type="paragraph" w:customStyle="1" w:styleId="ConsPlusNonformat">
    <w:name w:val="ConsPlusNonformat"/>
    <w:basedOn w:val="a"/>
    <w:next w:val="ConsPlusNormal"/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ConsPlusNormal">
    <w:name w:val="ConsPlusNormal"/>
    <w:next w:val="a"/>
    <w:pPr>
      <w:widowControl w:val="0"/>
      <w:suppressAutoHyphens/>
      <w:ind w:firstLine="720"/>
    </w:pPr>
    <w:rPr>
      <w:rFonts w:ascii="Arial" w:eastAsia="Arial" w:hAnsi="Arial"/>
      <w:lang/>
    </w:rPr>
  </w:style>
  <w:style w:type="paragraph" w:customStyle="1" w:styleId="ConsPlusTitle">
    <w:name w:val="ConsPlusTitle"/>
    <w:basedOn w:val="a"/>
    <w:next w:val="ConsPlusNormal"/>
    <w:rPr>
      <w:rFonts w:ascii="Arial" w:eastAsia="Arial" w:hAnsi="Arial" w:cs="Arial"/>
      <w:b/>
      <w:bCs/>
      <w:sz w:val="20"/>
      <w:szCs w:val="20"/>
      <w:lang w:val="ru-RU"/>
    </w:rPr>
  </w:style>
  <w:style w:type="paragraph" w:customStyle="1" w:styleId="ConsTitle">
    <w:name w:val="ConsTitle"/>
    <w:basedOn w:val="a"/>
    <w:next w:val="ConsNormal"/>
    <w:rPr>
      <w:rFonts w:ascii="Arial" w:eastAsia="Arial" w:hAnsi="Arial" w:cs="Arial"/>
      <w:b/>
      <w:bCs/>
      <w:sz w:val="16"/>
      <w:szCs w:val="16"/>
      <w:lang w:val="ru-RU"/>
    </w:rPr>
  </w:style>
  <w:style w:type="paragraph" w:customStyle="1" w:styleId="ConsNormal">
    <w:name w:val="ConsNormal"/>
    <w:next w:val="a"/>
    <w:pPr>
      <w:widowControl w:val="0"/>
      <w:suppressAutoHyphens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Nonformat">
    <w:name w:val="ConsNonformat"/>
    <w:basedOn w:val="a"/>
    <w:next w:val="ConsNormal"/>
    <w:rPr>
      <w:rFonts w:ascii="Courier New" w:eastAsia="Courier New" w:hAnsi="Courier New" w:cs="Courier New"/>
      <w:sz w:val="20"/>
      <w:szCs w:val="20"/>
      <w:lang w:val="ru-RU"/>
    </w:rPr>
  </w:style>
  <w:style w:type="paragraph" w:styleId="afd">
    <w:name w:val="Normal (Web)"/>
    <w:basedOn w:val="a"/>
    <w:pPr>
      <w:spacing w:before="280" w:after="280"/>
    </w:pPr>
    <w:rPr>
      <w:rFonts w:ascii="Verdana" w:hAnsi="Verdana" w:cs="Verdana"/>
      <w:color w:val="020270"/>
      <w:sz w:val="18"/>
      <w:szCs w:val="18"/>
    </w:rPr>
  </w:style>
  <w:style w:type="paragraph" w:customStyle="1" w:styleId="afe">
    <w:name w:val="ПОДЗАГОЛ"/>
    <w:basedOn w:val="afc"/>
    <w:pPr>
      <w:spacing w:before="142" w:after="28"/>
      <w:ind w:firstLine="0"/>
      <w:jc w:val="center"/>
    </w:pPr>
    <w:rPr>
      <w:caps/>
    </w:rPr>
  </w:style>
  <w:style w:type="paragraph" w:customStyle="1" w:styleId="aff">
    <w:name w:val="Стиль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aff0">
    <w:name w:val="Balloon Text"/>
    <w:basedOn w:val="a"/>
    <w:rPr>
      <w:rFonts w:ascii="Tahoma" w:hAnsi="Tahoma"/>
      <w:sz w:val="16"/>
      <w:szCs w:val="16"/>
    </w:rPr>
  </w:style>
  <w:style w:type="paragraph" w:customStyle="1" w:styleId="aff1">
    <w:name w:val="Содержимое врезки"/>
    <w:basedOn w:val="a8"/>
  </w:style>
  <w:style w:type="paragraph" w:customStyle="1" w:styleId="aff2">
    <w:name w:val="Знак Знак Знак Знак"/>
    <w:basedOn w:val="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auto"/>
      <w:lang w:eastAsia="ar-SA" w:bidi="ar-SA"/>
    </w:rPr>
  </w:style>
  <w:style w:type="paragraph" w:styleId="aff3">
    <w:name w:val="No Spacing"/>
    <w:link w:val="aff4"/>
    <w:uiPriority w:val="1"/>
    <w:qFormat/>
    <w:rsid w:val="0060580F"/>
    <w:rPr>
      <w:rFonts w:ascii="Calibri" w:hAnsi="Calibri"/>
      <w:sz w:val="22"/>
      <w:szCs w:val="22"/>
    </w:rPr>
  </w:style>
  <w:style w:type="paragraph" w:styleId="aff5">
    <w:name w:val="header"/>
    <w:basedOn w:val="a"/>
    <w:link w:val="aff6"/>
    <w:rsid w:val="00D53379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olor w:val="auto"/>
      <w:sz w:val="22"/>
      <w:szCs w:val="22"/>
      <w:lang w:val="ru-RU" w:eastAsia="ar-SA" w:bidi="ar-SA"/>
    </w:rPr>
  </w:style>
  <w:style w:type="paragraph" w:customStyle="1" w:styleId="90">
    <w:name w:val=" Знак Знак9"/>
    <w:basedOn w:val="a"/>
    <w:rsid w:val="00D53379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auto"/>
      <w:lang w:bidi="ar-SA"/>
    </w:rPr>
  </w:style>
  <w:style w:type="character" w:customStyle="1" w:styleId="aff6">
    <w:name w:val="Верхний колонтитул Знак"/>
    <w:link w:val="aff5"/>
    <w:locked/>
    <w:rsid w:val="00D53379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aff4">
    <w:name w:val="Без интервала Знак"/>
    <w:link w:val="aff3"/>
    <w:uiPriority w:val="1"/>
    <w:locked/>
    <w:rsid w:val="00371C1F"/>
    <w:rPr>
      <w:rFonts w:ascii="Calibri" w:hAnsi="Calibri"/>
      <w:sz w:val="22"/>
      <w:szCs w:val="22"/>
      <w:lang w:bidi="ar-SA"/>
    </w:rPr>
  </w:style>
  <w:style w:type="table" w:styleId="aff7">
    <w:name w:val="Table Grid"/>
    <w:basedOn w:val="a1"/>
    <w:rsid w:val="008871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Petrova</cp:lastModifiedBy>
  <cp:revision>2</cp:revision>
  <cp:lastPrinted>2020-03-31T05:29:00Z</cp:lastPrinted>
  <dcterms:created xsi:type="dcterms:W3CDTF">2020-06-23T09:48:00Z</dcterms:created>
  <dcterms:modified xsi:type="dcterms:W3CDTF">2020-06-23T09:48:00Z</dcterms:modified>
</cp:coreProperties>
</file>